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94234" w14:textId="77777777" w:rsidR="0085548E" w:rsidRDefault="0085548E" w:rsidP="0085548E">
      <w:pPr>
        <w:tabs>
          <w:tab w:val="left" w:pos="2373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64D6C3B" w14:textId="77777777" w:rsidR="0085548E" w:rsidRDefault="0085548E" w:rsidP="008554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633DD4C5" w14:textId="77777777" w:rsidR="0085548E" w:rsidRDefault="0085548E" w:rsidP="008554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Вятская средняя общеобразовательная школа</w:t>
      </w:r>
    </w:p>
    <w:p w14:paraId="56187264" w14:textId="77777777" w:rsidR="0085548E" w:rsidRDefault="0085548E" w:rsidP="008554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Некрасовского муниципального района</w:t>
      </w:r>
    </w:p>
    <w:p w14:paraId="02E94498" w14:textId="77777777" w:rsidR="0085548E" w:rsidRDefault="0085548E" w:rsidP="008554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9F91BAA" w14:textId="77777777" w:rsidR="0085548E" w:rsidRDefault="0085548E" w:rsidP="008554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4A7152F" w14:textId="77777777" w:rsidR="0085548E" w:rsidRDefault="0085548E" w:rsidP="0085548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8E4A768" w14:textId="77777777" w:rsidR="0085548E" w:rsidRDefault="0085548E" w:rsidP="008554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УТВЕРЖЕНО</w:t>
      </w:r>
    </w:p>
    <w:p w14:paraId="06F71A06" w14:textId="77777777" w:rsidR="0085548E" w:rsidRDefault="0085548E" w:rsidP="008554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приказом директора </w:t>
      </w:r>
    </w:p>
    <w:p w14:paraId="50AE1878" w14:textId="77777777" w:rsidR="0085548E" w:rsidRDefault="0085548E" w:rsidP="008554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МБОУ Вятская СОШ</w:t>
      </w:r>
    </w:p>
    <w:p w14:paraId="41ED8797" w14:textId="77777777" w:rsidR="0085548E" w:rsidRDefault="0085548E" w:rsidP="008554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№_____от «___»__________20___г. </w:t>
      </w:r>
    </w:p>
    <w:p w14:paraId="50777715" w14:textId="77777777" w:rsidR="0085548E" w:rsidRDefault="0085548E" w:rsidP="0085548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20488F" w14:textId="77777777" w:rsidR="0085548E" w:rsidRDefault="0085548E" w:rsidP="008554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8C46F3" w14:textId="77777777" w:rsidR="0085548E" w:rsidRDefault="0085548E" w:rsidP="008554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8AD089" w14:textId="77777777" w:rsidR="0085548E" w:rsidRDefault="0085548E" w:rsidP="008554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6F0624" w14:textId="77777777" w:rsidR="0085548E" w:rsidRDefault="0085548E" w:rsidP="008554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4B5BE9" w14:textId="77777777" w:rsidR="0085548E" w:rsidRDefault="0085548E" w:rsidP="008554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11C267" w14:textId="77777777" w:rsidR="0085548E" w:rsidRDefault="0085548E" w:rsidP="0085548E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Рабочая программа</w:t>
      </w:r>
    </w:p>
    <w:p w14:paraId="075BAB35" w14:textId="77777777" w:rsidR="0085548E" w:rsidRDefault="0085548E" w:rsidP="008554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учебного курса </w:t>
      </w:r>
      <w:r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биологии 8 класс</w:t>
      </w:r>
    </w:p>
    <w:p w14:paraId="62C3D629" w14:textId="77777777" w:rsidR="0085548E" w:rsidRDefault="0085548E" w:rsidP="0085548E">
      <w:pPr>
        <w:spacing w:after="0" w:line="48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1 час в неделю</w:t>
      </w:r>
    </w:p>
    <w:p w14:paraId="0DFBCECB" w14:textId="290381DE" w:rsidR="0085548E" w:rsidRDefault="0085548E" w:rsidP="0085548E">
      <w:pPr>
        <w:spacing w:after="0" w:line="48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20</w:t>
      </w:r>
      <w:r w:rsidR="00976063">
        <w:rPr>
          <w:rFonts w:ascii="Times New Roman" w:eastAsia="Times New Roman" w:hAnsi="Times New Roman"/>
          <w:b/>
          <w:sz w:val="36"/>
          <w:szCs w:val="36"/>
          <w:lang w:eastAsia="ru-RU"/>
        </w:rPr>
        <w:t>21</w:t>
      </w: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-202</w:t>
      </w:r>
      <w:r w:rsidR="00976063">
        <w:rPr>
          <w:rFonts w:ascii="Times New Roman" w:eastAsia="Times New Roman" w:hAnsi="Times New Roman"/>
          <w:b/>
          <w:sz w:val="36"/>
          <w:szCs w:val="36"/>
          <w:lang w:eastAsia="ru-RU"/>
        </w:rPr>
        <w:t>2</w:t>
      </w: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учебный год</w:t>
      </w:r>
    </w:p>
    <w:p w14:paraId="10390ACE" w14:textId="77777777" w:rsidR="0085548E" w:rsidRDefault="0085548E" w:rsidP="008554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7603821" w14:textId="77777777" w:rsidR="0085548E" w:rsidRDefault="0085548E" w:rsidP="008554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1564C24" w14:textId="77777777" w:rsidR="0085548E" w:rsidRDefault="0085548E" w:rsidP="008554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6B3C830" w14:textId="77777777" w:rsidR="0085548E" w:rsidRDefault="0085548E" w:rsidP="008554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A139B60" w14:textId="77777777" w:rsidR="0085548E" w:rsidRDefault="0085548E" w:rsidP="008554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D3C85B8" w14:textId="77777777" w:rsidR="0085548E" w:rsidRDefault="0085548E" w:rsidP="008554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5E2C77F" w14:textId="77777777" w:rsidR="0085548E" w:rsidRDefault="0085548E" w:rsidP="008554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80C434D" w14:textId="77777777" w:rsidR="0085548E" w:rsidRDefault="0085548E" w:rsidP="0085548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Составила: Тихонова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Наталья Анатольевна</w:t>
      </w:r>
    </w:p>
    <w:p w14:paraId="097EDDF5" w14:textId="77777777" w:rsidR="00FD38CF" w:rsidRPr="0016210A" w:rsidRDefault="00FD38CF" w:rsidP="00FD38CF">
      <w:pPr>
        <w:rPr>
          <w:rFonts w:ascii="Times New Roman" w:hAnsi="Times New Roman"/>
          <w:sz w:val="28"/>
          <w:szCs w:val="28"/>
        </w:rPr>
      </w:pPr>
    </w:p>
    <w:p w14:paraId="6315B294" w14:textId="77777777" w:rsidR="00814A50" w:rsidRPr="00F22001" w:rsidRDefault="00814A50" w:rsidP="00EF7726">
      <w:pPr>
        <w:pStyle w:val="Default"/>
        <w:spacing w:line="240" w:lineRule="auto"/>
        <w:jc w:val="center"/>
        <w:rPr>
          <w:b/>
          <w:u w:val="single"/>
        </w:rPr>
      </w:pPr>
      <w:r w:rsidRPr="00F22001">
        <w:rPr>
          <w:b/>
          <w:bCs/>
          <w:u w:val="single"/>
        </w:rPr>
        <w:lastRenderedPageBreak/>
        <w:t>ПОЯСНИТЕЛЬНАЯ ЗАПИСКА</w:t>
      </w:r>
    </w:p>
    <w:p w14:paraId="5270C8E8" w14:textId="77777777" w:rsidR="00814A50" w:rsidRPr="00A77C7E" w:rsidRDefault="00814A50" w:rsidP="00EF7726">
      <w:pPr>
        <w:pStyle w:val="Default"/>
        <w:spacing w:line="240" w:lineRule="auto"/>
        <w:jc w:val="both"/>
        <w:rPr>
          <w:sz w:val="28"/>
          <w:szCs w:val="28"/>
        </w:rPr>
      </w:pPr>
    </w:p>
    <w:p w14:paraId="4BD850C2" w14:textId="77777777" w:rsidR="005364FE" w:rsidRDefault="00E23A63" w:rsidP="00F220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C7E">
        <w:rPr>
          <w:rFonts w:ascii="Times New Roman" w:hAnsi="Times New Roman" w:cs="Times New Roman"/>
          <w:b/>
          <w:sz w:val="24"/>
          <w:szCs w:val="24"/>
        </w:rPr>
        <w:t>Рабочая программа учебного курса «Биология</w:t>
      </w:r>
      <w:r w:rsidR="00D16D8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946CF" w:rsidRPr="001946CF">
        <w:rPr>
          <w:rFonts w:ascii="Times New Roman" w:hAnsi="Times New Roman" w:cs="Times New Roman"/>
          <w:b/>
          <w:iCs/>
          <w:sz w:val="24"/>
          <w:szCs w:val="24"/>
        </w:rPr>
        <w:t>Многообразие живых организмов: Животные</w:t>
      </w:r>
      <w:r w:rsidRPr="00A77C7E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2A3BF0" w:rsidRPr="00A77C7E">
        <w:rPr>
          <w:rFonts w:ascii="Times New Roman" w:hAnsi="Times New Roman" w:cs="Times New Roman"/>
          <w:b/>
          <w:sz w:val="24"/>
          <w:szCs w:val="24"/>
        </w:rPr>
        <w:t>(</w:t>
      </w:r>
      <w:r w:rsidR="001946CF">
        <w:rPr>
          <w:rFonts w:ascii="Times New Roman" w:hAnsi="Times New Roman" w:cs="Times New Roman"/>
          <w:b/>
          <w:sz w:val="24"/>
          <w:szCs w:val="24"/>
        </w:rPr>
        <w:t>8</w:t>
      </w:r>
      <w:r w:rsidR="00D16D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C7E">
        <w:rPr>
          <w:rFonts w:ascii="Times New Roman" w:hAnsi="Times New Roman" w:cs="Times New Roman"/>
          <w:b/>
          <w:sz w:val="24"/>
          <w:szCs w:val="24"/>
        </w:rPr>
        <w:t>класс</w:t>
      </w:r>
      <w:r w:rsidR="002A3BF0" w:rsidRPr="00A77C7E">
        <w:rPr>
          <w:rFonts w:ascii="Times New Roman" w:hAnsi="Times New Roman" w:cs="Times New Roman"/>
          <w:b/>
          <w:sz w:val="24"/>
          <w:szCs w:val="24"/>
        </w:rPr>
        <w:t>)</w:t>
      </w:r>
      <w:r w:rsidRPr="00A77C7E">
        <w:rPr>
          <w:rFonts w:ascii="Times New Roman" w:hAnsi="Times New Roman" w:cs="Times New Roman"/>
          <w:sz w:val="24"/>
          <w:szCs w:val="24"/>
        </w:rPr>
        <w:t xml:space="preserve"> </w:t>
      </w:r>
      <w:r w:rsidR="005364FE" w:rsidRPr="00A77C7E">
        <w:rPr>
          <w:rFonts w:ascii="Times New Roman" w:hAnsi="Times New Roman" w:cs="Times New Roman"/>
          <w:sz w:val="24"/>
          <w:szCs w:val="24"/>
        </w:rPr>
        <w:t xml:space="preserve">разработана на основе </w:t>
      </w:r>
      <w:r w:rsidR="008A5874" w:rsidRPr="00A77C7E">
        <w:rPr>
          <w:rFonts w:ascii="Times New Roman" w:hAnsi="Times New Roman" w:cs="Times New Roman"/>
          <w:sz w:val="24"/>
          <w:szCs w:val="24"/>
        </w:rPr>
        <w:t>Р</w:t>
      </w:r>
      <w:r w:rsidR="00F44FB3" w:rsidRPr="00A77C7E">
        <w:rPr>
          <w:rFonts w:ascii="Times New Roman" w:hAnsi="Times New Roman" w:cs="Times New Roman"/>
          <w:sz w:val="24"/>
          <w:szCs w:val="24"/>
        </w:rPr>
        <w:t>абочей программы В.Б. Захарова и Н.И. Сонина «Биология» (5-9 классы) линейного курса УМК «Живой организм</w:t>
      </w:r>
      <w:r w:rsidRPr="00A77C7E">
        <w:rPr>
          <w:rFonts w:ascii="Times New Roman" w:hAnsi="Times New Roman" w:cs="Times New Roman"/>
          <w:sz w:val="24"/>
          <w:szCs w:val="24"/>
        </w:rPr>
        <w:t xml:space="preserve">» (составленной на основе документов Федерального государственного образовательного стандарта общего образования для основной школы) и составлена на основе Федерального государственного образовательного стандарта общего образования, Требований к результатам освоения основной образовательной программы основного общего образования, Фундаментального ядра содержания общего образования, </w:t>
      </w:r>
      <w:r w:rsidR="00F44FB3" w:rsidRPr="00A77C7E">
        <w:rPr>
          <w:rFonts w:ascii="Times New Roman" w:hAnsi="Times New Roman" w:cs="Times New Roman"/>
          <w:sz w:val="24"/>
          <w:szCs w:val="24"/>
        </w:rPr>
        <w:t>Примерной программы по биологии</w:t>
      </w:r>
      <w:r w:rsidR="008A5874" w:rsidRPr="00A77C7E">
        <w:rPr>
          <w:rFonts w:ascii="Times New Roman" w:hAnsi="Times New Roman" w:cs="Times New Roman"/>
          <w:sz w:val="24"/>
          <w:szCs w:val="24"/>
        </w:rPr>
        <w:t xml:space="preserve"> для основной школы,</w:t>
      </w:r>
      <w:r w:rsidR="005364FE" w:rsidRPr="00A77C7E">
        <w:rPr>
          <w:rFonts w:ascii="Times New Roman" w:hAnsi="Times New Roman" w:cs="Times New Roman"/>
          <w:sz w:val="24"/>
          <w:szCs w:val="24"/>
        </w:rPr>
        <w:t xml:space="preserve"> Программы развития и формирования универсальных учебных действий</w:t>
      </w:r>
      <w:r w:rsidR="00877FFC" w:rsidRPr="00A77C7E">
        <w:rPr>
          <w:rFonts w:ascii="Times New Roman" w:hAnsi="Times New Roman" w:cs="Times New Roman"/>
          <w:sz w:val="24"/>
          <w:szCs w:val="24"/>
        </w:rPr>
        <w:t>, а также Концепции духовно-нравственного развития и воспитания гражданина России.</w:t>
      </w:r>
    </w:p>
    <w:p w14:paraId="449F1292" w14:textId="77777777" w:rsidR="009741E6" w:rsidRPr="00A77C7E" w:rsidRDefault="009741E6" w:rsidP="00F220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983AB1" w14:textId="77777777" w:rsidR="001946CF" w:rsidRDefault="008A5874" w:rsidP="001946CF">
      <w:pPr>
        <w:pStyle w:val="a7"/>
        <w:spacing w:after="0" w:line="240" w:lineRule="auto"/>
        <w:ind w:left="426" w:right="284" w:firstLine="282"/>
        <w:jc w:val="both"/>
        <w:rPr>
          <w:rFonts w:ascii="Times New Roman" w:hAnsi="Times New Roman"/>
          <w:b/>
          <w:iCs/>
          <w:sz w:val="24"/>
          <w:szCs w:val="24"/>
        </w:rPr>
      </w:pPr>
      <w:r w:rsidRPr="00A77C7E">
        <w:rPr>
          <w:rFonts w:ascii="Times New Roman" w:hAnsi="Times New Roman"/>
          <w:b/>
          <w:sz w:val="24"/>
          <w:szCs w:val="24"/>
        </w:rPr>
        <w:t xml:space="preserve">Рабочая программа учебного курса </w:t>
      </w:r>
      <w:r w:rsidR="001946CF">
        <w:rPr>
          <w:rFonts w:ascii="Times New Roman" w:hAnsi="Times New Roman"/>
          <w:b/>
          <w:sz w:val="24"/>
          <w:szCs w:val="24"/>
        </w:rPr>
        <w:t xml:space="preserve">«Биология: </w:t>
      </w:r>
      <w:r w:rsidR="001946CF">
        <w:rPr>
          <w:rFonts w:ascii="Times New Roman" w:hAnsi="Times New Roman"/>
          <w:b/>
          <w:iCs/>
          <w:sz w:val="24"/>
          <w:szCs w:val="24"/>
        </w:rPr>
        <w:t>Многообразие живых организмов:</w:t>
      </w:r>
    </w:p>
    <w:p w14:paraId="5C104EFF" w14:textId="77777777" w:rsidR="00C877A8" w:rsidRPr="001946CF" w:rsidRDefault="001946CF" w:rsidP="001946CF">
      <w:pPr>
        <w:pStyle w:val="a7"/>
        <w:spacing w:after="0" w:line="240" w:lineRule="auto"/>
        <w:ind w:left="0" w:right="284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Животные</w:t>
      </w:r>
      <w:r>
        <w:rPr>
          <w:rFonts w:ascii="Times New Roman" w:hAnsi="Times New Roman"/>
          <w:b/>
          <w:sz w:val="24"/>
          <w:szCs w:val="24"/>
        </w:rPr>
        <w:t>» (8 класс)</w:t>
      </w:r>
      <w:r>
        <w:rPr>
          <w:rFonts w:ascii="Times New Roman" w:hAnsi="Times New Roman"/>
          <w:sz w:val="24"/>
          <w:szCs w:val="24"/>
        </w:rPr>
        <w:t xml:space="preserve"> </w:t>
      </w:r>
      <w:r w:rsidR="00C877A8" w:rsidRPr="00A77C7E">
        <w:rPr>
          <w:rFonts w:ascii="Times New Roman" w:hAnsi="Times New Roman"/>
          <w:b/>
          <w:sz w:val="24"/>
          <w:szCs w:val="24"/>
        </w:rPr>
        <w:t xml:space="preserve">разработана </w:t>
      </w:r>
      <w:r w:rsidR="008A5874" w:rsidRPr="00A77C7E">
        <w:rPr>
          <w:rFonts w:ascii="Times New Roman" w:hAnsi="Times New Roman"/>
          <w:b/>
          <w:sz w:val="24"/>
          <w:szCs w:val="24"/>
        </w:rPr>
        <w:t>в соответс</w:t>
      </w:r>
      <w:r w:rsidR="00C877A8" w:rsidRPr="00A77C7E">
        <w:rPr>
          <w:rFonts w:ascii="Times New Roman" w:hAnsi="Times New Roman"/>
          <w:b/>
          <w:sz w:val="24"/>
          <w:szCs w:val="24"/>
        </w:rPr>
        <w:t>твии со следующими документами:</w:t>
      </w:r>
    </w:p>
    <w:p w14:paraId="78B37D67" w14:textId="77777777" w:rsidR="00C877A8" w:rsidRPr="00A77C7E" w:rsidRDefault="00C877A8" w:rsidP="00DB22B9">
      <w:pPr>
        <w:pStyle w:val="a7"/>
        <w:numPr>
          <w:ilvl w:val="0"/>
          <w:numId w:val="1"/>
        </w:numPr>
        <w:spacing w:after="0" w:line="240" w:lineRule="auto"/>
        <w:ind w:right="-1" w:hanging="720"/>
        <w:jc w:val="both"/>
        <w:rPr>
          <w:rFonts w:ascii="Times New Roman" w:hAnsi="Times New Roman"/>
          <w:b/>
          <w:sz w:val="24"/>
          <w:szCs w:val="24"/>
        </w:rPr>
      </w:pPr>
      <w:r w:rsidRPr="00A77C7E">
        <w:rPr>
          <w:rFonts w:ascii="Times New Roman" w:hAnsi="Times New Roman"/>
          <w:sz w:val="24"/>
          <w:szCs w:val="24"/>
        </w:rPr>
        <w:t xml:space="preserve">Федеральный Закон «Об образовании в Российской Федерации» от 29.12.2012 </w:t>
      </w:r>
    </w:p>
    <w:p w14:paraId="18DEC06C" w14:textId="77777777" w:rsidR="00C877A8" w:rsidRPr="00A77C7E" w:rsidRDefault="00C877A8" w:rsidP="00EF7726">
      <w:pPr>
        <w:pStyle w:val="a7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A77C7E">
        <w:rPr>
          <w:rFonts w:ascii="Times New Roman" w:hAnsi="Times New Roman"/>
          <w:sz w:val="24"/>
          <w:szCs w:val="24"/>
        </w:rPr>
        <w:t>№ 273-ФЗ;</w:t>
      </w:r>
    </w:p>
    <w:p w14:paraId="3488A735" w14:textId="77777777" w:rsidR="00C877A8" w:rsidRPr="00A77C7E" w:rsidRDefault="00C877A8" w:rsidP="00DB22B9">
      <w:pPr>
        <w:pStyle w:val="a7"/>
        <w:numPr>
          <w:ilvl w:val="0"/>
          <w:numId w:val="1"/>
        </w:numPr>
        <w:spacing w:after="0" w:line="240" w:lineRule="auto"/>
        <w:ind w:right="-1" w:hanging="720"/>
        <w:jc w:val="both"/>
        <w:rPr>
          <w:rFonts w:ascii="Times New Roman" w:hAnsi="Times New Roman"/>
          <w:sz w:val="24"/>
          <w:szCs w:val="24"/>
        </w:rPr>
      </w:pPr>
      <w:r w:rsidRPr="00A77C7E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образования, утвержденного приказом Министерства образования и науки РФ от 17 декабря 2010 года № 1897; </w:t>
      </w:r>
    </w:p>
    <w:p w14:paraId="79836A07" w14:textId="77777777" w:rsidR="00C877A8" w:rsidRPr="00A77C7E" w:rsidRDefault="00C877A8" w:rsidP="00DB22B9">
      <w:pPr>
        <w:pStyle w:val="a7"/>
        <w:numPr>
          <w:ilvl w:val="0"/>
          <w:numId w:val="1"/>
        </w:numPr>
        <w:spacing w:after="0" w:line="240" w:lineRule="auto"/>
        <w:ind w:right="-1" w:hanging="720"/>
        <w:jc w:val="both"/>
        <w:rPr>
          <w:rFonts w:ascii="Times New Roman" w:hAnsi="Times New Roman"/>
          <w:sz w:val="24"/>
          <w:szCs w:val="24"/>
        </w:rPr>
      </w:pPr>
      <w:r w:rsidRPr="00A77C7E">
        <w:rPr>
          <w:rFonts w:ascii="Times New Roman" w:hAnsi="Times New Roman"/>
          <w:sz w:val="24"/>
          <w:szCs w:val="24"/>
        </w:rPr>
        <w:t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 (С изменениями на 26 января 2016 года)</w:t>
      </w:r>
    </w:p>
    <w:p w14:paraId="41877D36" w14:textId="77777777" w:rsidR="0085548E" w:rsidRDefault="0085548E" w:rsidP="00F22001">
      <w:pPr>
        <w:pStyle w:val="Default"/>
        <w:spacing w:line="240" w:lineRule="auto"/>
        <w:ind w:firstLine="708"/>
        <w:jc w:val="both"/>
        <w:rPr>
          <w:b/>
        </w:rPr>
      </w:pPr>
    </w:p>
    <w:p w14:paraId="05DB6566" w14:textId="77777777" w:rsidR="00EF1646" w:rsidRPr="00A77C7E" w:rsidRDefault="00E13A0F" w:rsidP="00F22001">
      <w:pPr>
        <w:pStyle w:val="Default"/>
        <w:spacing w:line="240" w:lineRule="auto"/>
        <w:ind w:firstLine="708"/>
        <w:jc w:val="both"/>
        <w:rPr>
          <w:b/>
        </w:rPr>
      </w:pPr>
      <w:r>
        <w:rPr>
          <w:b/>
        </w:rPr>
        <w:t>Данная рабочая программа ориентирована на использование УМК:</w:t>
      </w:r>
    </w:p>
    <w:p w14:paraId="4CCDB94B" w14:textId="77777777" w:rsidR="00EF1646" w:rsidRPr="00297D6E" w:rsidRDefault="00EF1646" w:rsidP="00EF1646">
      <w:pPr>
        <w:pStyle w:val="Default"/>
        <w:spacing w:line="240" w:lineRule="auto"/>
        <w:jc w:val="both"/>
      </w:pPr>
      <w:r w:rsidRPr="00297D6E">
        <w:t>Перечень УМК:</w:t>
      </w:r>
    </w:p>
    <w:p w14:paraId="0B4A57C7" w14:textId="77777777" w:rsidR="00EF1646" w:rsidRPr="00A77C7E" w:rsidRDefault="00EF1646" w:rsidP="00DB22B9">
      <w:pPr>
        <w:pStyle w:val="Default"/>
        <w:numPr>
          <w:ilvl w:val="0"/>
          <w:numId w:val="3"/>
        </w:numPr>
        <w:spacing w:line="240" w:lineRule="auto"/>
        <w:ind w:hanging="776"/>
        <w:jc w:val="both"/>
      </w:pPr>
      <w:r w:rsidRPr="00A77C7E">
        <w:rPr>
          <w:b/>
        </w:rPr>
        <w:t>Рабочая программа</w:t>
      </w:r>
      <w:r w:rsidRPr="00A77C7E">
        <w:t xml:space="preserve"> – Захаров, В.Б. Биология. 5-9 классы: рабочая программа к линии УМК «Живой организм»: учебно-методическое пособие/ В.Б. Захаров, Н.И. Сонин. – М.: Дрофа, 2017. – 46 с.</w:t>
      </w:r>
    </w:p>
    <w:p w14:paraId="3E16257D" w14:textId="77777777" w:rsidR="00EF1646" w:rsidRPr="00A77C7E" w:rsidRDefault="00EF1646" w:rsidP="00DB22B9">
      <w:pPr>
        <w:pStyle w:val="Default"/>
        <w:numPr>
          <w:ilvl w:val="0"/>
          <w:numId w:val="3"/>
        </w:numPr>
        <w:spacing w:line="240" w:lineRule="auto"/>
        <w:ind w:hanging="776"/>
        <w:jc w:val="both"/>
      </w:pPr>
      <w:r w:rsidRPr="00A77C7E">
        <w:rPr>
          <w:b/>
        </w:rPr>
        <w:t>Учебник</w:t>
      </w:r>
      <w:r w:rsidR="001946CF">
        <w:t xml:space="preserve"> – Сонин, Н.И. Биология: Многообразие жи</w:t>
      </w:r>
      <w:r w:rsidR="005A4BCB">
        <w:t xml:space="preserve">вых организмов: Животные. </w:t>
      </w:r>
      <w:r w:rsidR="001946CF">
        <w:t>8 кл.: учебник/</w:t>
      </w:r>
      <w:r w:rsidR="00D16D80">
        <w:t xml:space="preserve"> Н.И Сонин</w:t>
      </w:r>
      <w:r w:rsidR="001946CF">
        <w:t>, В.Б. Захаров</w:t>
      </w:r>
      <w:r w:rsidR="00D16D80">
        <w:t>. – 5</w:t>
      </w:r>
      <w:r w:rsidRPr="00A77C7E">
        <w:t xml:space="preserve">-е изд., стереотип. </w:t>
      </w:r>
      <w:r w:rsidR="001946CF">
        <w:t>– М.: Дрофа, 2016. - 222</w:t>
      </w:r>
      <w:r w:rsidR="0085548E">
        <w:t xml:space="preserve">, </w:t>
      </w:r>
      <w:r w:rsidR="00D16D80">
        <w:t>с.: ил.</w:t>
      </w:r>
    </w:p>
    <w:p w14:paraId="72A90F17" w14:textId="77777777" w:rsidR="00EF1646" w:rsidRPr="00A77C7E" w:rsidRDefault="00EF1646" w:rsidP="00DB22B9">
      <w:pPr>
        <w:pStyle w:val="Default"/>
        <w:numPr>
          <w:ilvl w:val="0"/>
          <w:numId w:val="3"/>
        </w:numPr>
        <w:spacing w:line="240" w:lineRule="auto"/>
        <w:ind w:hanging="776"/>
        <w:jc w:val="both"/>
        <w:rPr>
          <w:b/>
        </w:rPr>
      </w:pPr>
      <w:r w:rsidRPr="00A77C7E">
        <w:rPr>
          <w:b/>
        </w:rPr>
        <w:t>Электронное приложение к учебнику.</w:t>
      </w:r>
    </w:p>
    <w:p w14:paraId="5AB4C7A9" w14:textId="77777777" w:rsidR="009741E6" w:rsidRDefault="009741E6" w:rsidP="009741E6">
      <w:pPr>
        <w:pStyle w:val="13"/>
        <w:jc w:val="both"/>
        <w:rPr>
          <w:rFonts w:ascii="Times New Roman" w:hAnsi="Times New Roman"/>
          <w:sz w:val="24"/>
          <w:szCs w:val="24"/>
        </w:rPr>
      </w:pPr>
    </w:p>
    <w:p w14:paraId="645C8438" w14:textId="77777777" w:rsidR="009741E6" w:rsidRDefault="009741E6" w:rsidP="009741E6">
      <w:pPr>
        <w:pStyle w:val="1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Адаптированная рабочая программа для детей с ОВЗ составлена на основе ФГОС с учетом примерной программы основного общего образования по предмету «Биология». Рабочая программа конкретизирует содержание предмета тем образовательного стандарта. Данная особенность программы дает возможность социальной адаптации детей с ОВЗ.</w:t>
      </w:r>
    </w:p>
    <w:p w14:paraId="4C4952C7" w14:textId="77777777" w:rsidR="00EF1646" w:rsidRDefault="00EF1646" w:rsidP="00F22001">
      <w:pPr>
        <w:pStyle w:val="a7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14:paraId="33F96E7E" w14:textId="77777777" w:rsidR="007C7BD9" w:rsidRPr="00A77C7E" w:rsidRDefault="007C7BD9" w:rsidP="00F22001">
      <w:pPr>
        <w:pStyle w:val="a7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14:paraId="03109538" w14:textId="77777777" w:rsidR="0085548E" w:rsidRDefault="0085548E" w:rsidP="00EF7726">
      <w:pPr>
        <w:pStyle w:val="a9"/>
        <w:spacing w:before="0" w:beforeAutospacing="0" w:after="0" w:afterAutospacing="0"/>
        <w:ind w:firstLine="708"/>
        <w:jc w:val="both"/>
        <w:rPr>
          <w:b/>
        </w:rPr>
      </w:pPr>
    </w:p>
    <w:p w14:paraId="2E3936B9" w14:textId="77777777" w:rsidR="0085548E" w:rsidRDefault="0085548E" w:rsidP="00EF7726">
      <w:pPr>
        <w:pStyle w:val="a9"/>
        <w:spacing w:before="0" w:beforeAutospacing="0" w:after="0" w:afterAutospacing="0"/>
        <w:ind w:firstLine="708"/>
        <w:jc w:val="both"/>
        <w:rPr>
          <w:b/>
        </w:rPr>
      </w:pPr>
    </w:p>
    <w:p w14:paraId="63F52595" w14:textId="77777777" w:rsidR="0085548E" w:rsidRDefault="0085548E" w:rsidP="00EF7726">
      <w:pPr>
        <w:pStyle w:val="a9"/>
        <w:spacing w:before="0" w:beforeAutospacing="0" w:after="0" w:afterAutospacing="0"/>
        <w:ind w:firstLine="708"/>
        <w:jc w:val="both"/>
        <w:rPr>
          <w:b/>
        </w:rPr>
      </w:pPr>
    </w:p>
    <w:p w14:paraId="4EAFB5D2" w14:textId="77777777" w:rsidR="00E13A0F" w:rsidRDefault="00E13A0F" w:rsidP="00EF7726">
      <w:pPr>
        <w:pStyle w:val="a9"/>
        <w:spacing w:before="0" w:beforeAutospacing="0" w:after="0" w:afterAutospacing="0"/>
        <w:ind w:firstLine="708"/>
        <w:jc w:val="both"/>
        <w:rPr>
          <w:b/>
        </w:rPr>
      </w:pPr>
      <w:r>
        <w:rPr>
          <w:b/>
        </w:rPr>
        <w:lastRenderedPageBreak/>
        <w:t>Цели и задачи курса:</w:t>
      </w:r>
    </w:p>
    <w:p w14:paraId="45DF1A52" w14:textId="77777777" w:rsidR="00F22001" w:rsidRDefault="00F22001" w:rsidP="00F22001">
      <w:pPr>
        <w:pStyle w:val="a9"/>
        <w:spacing w:before="0" w:beforeAutospacing="0" w:after="0" w:afterAutospacing="0"/>
        <w:ind w:firstLine="708"/>
        <w:jc w:val="both"/>
        <w:rPr>
          <w:b/>
        </w:rPr>
      </w:pPr>
    </w:p>
    <w:p w14:paraId="1B019E3F" w14:textId="77777777" w:rsidR="00F22001" w:rsidRPr="00A77C7E" w:rsidRDefault="00F22001" w:rsidP="00F22001">
      <w:pPr>
        <w:pStyle w:val="a9"/>
        <w:spacing w:before="0" w:beforeAutospacing="0" w:after="0" w:afterAutospacing="0"/>
        <w:ind w:firstLine="708"/>
        <w:jc w:val="both"/>
      </w:pPr>
      <w:r w:rsidRPr="00F22001">
        <w:rPr>
          <w:b/>
        </w:rPr>
        <w:t>Целями</w:t>
      </w:r>
      <w:r w:rsidRPr="00E13A0F">
        <w:t xml:space="preserve"> курса «Биология</w:t>
      </w:r>
      <w:r w:rsidRPr="00A77C7E">
        <w:t>» на ступени основного общего образования на глобальном, метапредметном, личностном и предметном уровнях являются:</w:t>
      </w:r>
    </w:p>
    <w:p w14:paraId="2820A44A" w14:textId="77777777" w:rsidR="00F22001" w:rsidRPr="00A77C7E" w:rsidRDefault="00F22001" w:rsidP="00F22001">
      <w:pPr>
        <w:pStyle w:val="a9"/>
        <w:numPr>
          <w:ilvl w:val="0"/>
          <w:numId w:val="2"/>
        </w:numPr>
        <w:spacing w:before="0" w:beforeAutospacing="0" w:after="0" w:afterAutospacing="0"/>
        <w:ind w:hanging="720"/>
        <w:jc w:val="both"/>
      </w:pPr>
      <w:r w:rsidRPr="00A77C7E">
        <w:t>социализация обучаемых - вхождение в мир культуры и социальных отношений, обеспечивающее включение учащихся в ту или иную группу или общность как носителей ее норм, ценностей, ориентаций, осваиваемых в процессе знакомства с миром живой природы;</w:t>
      </w:r>
    </w:p>
    <w:p w14:paraId="074B76B7" w14:textId="77777777" w:rsidR="00F22001" w:rsidRPr="00A77C7E" w:rsidRDefault="00F22001" w:rsidP="00DB22B9">
      <w:pPr>
        <w:pStyle w:val="a9"/>
        <w:numPr>
          <w:ilvl w:val="0"/>
          <w:numId w:val="2"/>
        </w:numPr>
        <w:spacing w:before="0" w:beforeAutospacing="0" w:after="0" w:afterAutospacing="0"/>
        <w:ind w:hanging="720"/>
        <w:jc w:val="both"/>
      </w:pPr>
      <w:r w:rsidRPr="00A77C7E">
        <w:t>приобщение к познавательной культуре как системе познавательных (научных)</w:t>
      </w:r>
    </w:p>
    <w:p w14:paraId="7515F70F" w14:textId="77777777" w:rsidR="00F22001" w:rsidRPr="00A77C7E" w:rsidRDefault="00F22001" w:rsidP="00F22001">
      <w:pPr>
        <w:pStyle w:val="a9"/>
        <w:spacing w:before="0" w:beforeAutospacing="0" w:after="0" w:afterAutospacing="0"/>
        <w:jc w:val="both"/>
      </w:pPr>
      <w:r w:rsidRPr="00A77C7E">
        <w:t>ценностей, накопленных обществом в сфере биологической науки;</w:t>
      </w:r>
    </w:p>
    <w:p w14:paraId="66B3FD92" w14:textId="77777777" w:rsidR="00F22001" w:rsidRPr="00A77C7E" w:rsidRDefault="00F22001" w:rsidP="00F22001">
      <w:pPr>
        <w:pStyle w:val="a9"/>
        <w:numPr>
          <w:ilvl w:val="0"/>
          <w:numId w:val="2"/>
        </w:numPr>
        <w:spacing w:before="0" w:beforeAutospacing="0" w:after="0" w:afterAutospacing="0"/>
        <w:ind w:hanging="720"/>
        <w:jc w:val="both"/>
      </w:pPr>
      <w:r w:rsidRPr="00A77C7E">
        <w:t>развитие познавательных мотивов обучающихся, направленных на получение знаний о живой природе; познавательных качеств личности, связанных с овладением методами изучения природы, формированием интеллектуальных и практических умений;</w:t>
      </w:r>
    </w:p>
    <w:p w14:paraId="2213C573" w14:textId="77777777" w:rsidR="00F22001" w:rsidRPr="00A77C7E" w:rsidRDefault="00F22001" w:rsidP="00F22001">
      <w:pPr>
        <w:pStyle w:val="a9"/>
        <w:numPr>
          <w:ilvl w:val="0"/>
          <w:numId w:val="2"/>
        </w:numPr>
        <w:spacing w:before="0" w:beforeAutospacing="0" w:after="0" w:afterAutospacing="0"/>
        <w:ind w:hanging="720"/>
        <w:jc w:val="both"/>
      </w:pPr>
      <w:r w:rsidRPr="00A77C7E">
        <w:t>создание условий для овладения обучающимися ключевыми компетентностями: учебно-познавательной, информационной, ценностно-смысловой, коммуникативной.</w:t>
      </w:r>
    </w:p>
    <w:p w14:paraId="6B8A8678" w14:textId="77777777" w:rsidR="00F22001" w:rsidRPr="00F22001" w:rsidRDefault="00F22001" w:rsidP="00EF7726">
      <w:pPr>
        <w:pStyle w:val="a9"/>
        <w:spacing w:before="0" w:beforeAutospacing="0" w:after="0" w:afterAutospacing="0"/>
        <w:ind w:firstLine="708"/>
        <w:jc w:val="both"/>
        <w:rPr>
          <w:b/>
        </w:rPr>
      </w:pPr>
      <w:r w:rsidRPr="00F22001">
        <w:rPr>
          <w:b/>
        </w:rPr>
        <w:t>Задачи:</w:t>
      </w:r>
    </w:p>
    <w:p w14:paraId="3C55A48D" w14:textId="77777777" w:rsidR="00EF7726" w:rsidRPr="00E13A0F" w:rsidRDefault="00EF7726" w:rsidP="00F22001">
      <w:pPr>
        <w:pStyle w:val="a9"/>
        <w:spacing w:before="0" w:beforeAutospacing="0" w:after="0" w:afterAutospacing="0"/>
        <w:jc w:val="both"/>
      </w:pPr>
      <w:r w:rsidRPr="00E13A0F">
        <w:t>Биология как учебная дисциплина обеспечивает:</w:t>
      </w:r>
    </w:p>
    <w:p w14:paraId="3C9691E9" w14:textId="77777777" w:rsidR="00EF7726" w:rsidRPr="00A77C7E" w:rsidRDefault="00EF7726" w:rsidP="00EF7726">
      <w:pPr>
        <w:pStyle w:val="a9"/>
        <w:numPr>
          <w:ilvl w:val="0"/>
          <w:numId w:val="2"/>
        </w:numPr>
        <w:spacing w:before="0" w:beforeAutospacing="0" w:after="0" w:afterAutospacing="0"/>
        <w:ind w:hanging="720"/>
        <w:jc w:val="both"/>
      </w:pPr>
      <w:r w:rsidRPr="00A77C7E">
        <w:t>формирование системы биологических знаний как компонента целостной научной картины мира;</w:t>
      </w:r>
    </w:p>
    <w:p w14:paraId="77686591" w14:textId="77777777" w:rsidR="00EF7726" w:rsidRPr="00A77C7E" w:rsidRDefault="00EF7726" w:rsidP="00DB22B9">
      <w:pPr>
        <w:pStyle w:val="a9"/>
        <w:numPr>
          <w:ilvl w:val="0"/>
          <w:numId w:val="2"/>
        </w:numPr>
        <w:spacing w:before="0" w:beforeAutospacing="0" w:after="0" w:afterAutospacing="0"/>
        <w:ind w:hanging="720"/>
        <w:jc w:val="both"/>
      </w:pPr>
      <w:r w:rsidRPr="00A77C7E">
        <w:t>овладение научным подходом к решению различных задач;</w:t>
      </w:r>
    </w:p>
    <w:p w14:paraId="7B0D6847" w14:textId="77777777" w:rsidR="00EF7726" w:rsidRPr="00A77C7E" w:rsidRDefault="00EF7726" w:rsidP="00EF7726">
      <w:pPr>
        <w:pStyle w:val="a9"/>
        <w:numPr>
          <w:ilvl w:val="0"/>
          <w:numId w:val="2"/>
        </w:numPr>
        <w:spacing w:before="0" w:beforeAutospacing="0" w:after="0" w:afterAutospacing="0"/>
        <w:ind w:hanging="720"/>
        <w:jc w:val="both"/>
      </w:pPr>
      <w:r w:rsidRPr="00A77C7E">
        <w:t>овладение умениями формулировать гипотезы, проводить эксперименты и оценивать полученные результаты;</w:t>
      </w:r>
    </w:p>
    <w:p w14:paraId="4C666EB1" w14:textId="77777777" w:rsidR="00EF7726" w:rsidRPr="00A77C7E" w:rsidRDefault="00EF7726" w:rsidP="00EF7726">
      <w:pPr>
        <w:pStyle w:val="a9"/>
        <w:numPr>
          <w:ilvl w:val="0"/>
          <w:numId w:val="2"/>
        </w:numPr>
        <w:spacing w:before="0" w:beforeAutospacing="0" w:after="0" w:afterAutospacing="0"/>
        <w:ind w:hanging="720"/>
        <w:jc w:val="both"/>
      </w:pPr>
      <w:r w:rsidRPr="00A77C7E">
        <w:t>овладение умением сопоставлять экспериментальные и теоретические знания с объективными реалиями жизни;</w:t>
      </w:r>
    </w:p>
    <w:p w14:paraId="10B162BB" w14:textId="77777777" w:rsidR="00EF7726" w:rsidRPr="00A77C7E" w:rsidRDefault="00EF7726" w:rsidP="00EF7726">
      <w:pPr>
        <w:pStyle w:val="a9"/>
        <w:numPr>
          <w:ilvl w:val="0"/>
          <w:numId w:val="2"/>
        </w:numPr>
        <w:spacing w:before="0" w:beforeAutospacing="0" w:after="0" w:afterAutospacing="0"/>
        <w:ind w:hanging="720"/>
        <w:jc w:val="both"/>
      </w:pPr>
      <w:r w:rsidRPr="00A77C7E">
        <w:t>воспитание ответственного и бережного отношения к окружающей среде, осознание значимости концепции устойчивого развития;</w:t>
      </w:r>
    </w:p>
    <w:p w14:paraId="00255F07" w14:textId="77777777" w:rsidR="00EF7726" w:rsidRDefault="00EF7726" w:rsidP="00EF7726">
      <w:pPr>
        <w:pStyle w:val="a9"/>
        <w:numPr>
          <w:ilvl w:val="0"/>
          <w:numId w:val="2"/>
        </w:numPr>
        <w:spacing w:before="0" w:beforeAutospacing="0" w:after="0" w:afterAutospacing="0"/>
        <w:ind w:hanging="720"/>
        <w:jc w:val="both"/>
      </w:pPr>
      <w:r w:rsidRPr="00A77C7E">
        <w:t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 путем применения межпредметного анализа учебных задач.</w:t>
      </w:r>
    </w:p>
    <w:p w14:paraId="34BB40C6" w14:textId="77777777" w:rsidR="00F22001" w:rsidRPr="00A77C7E" w:rsidRDefault="00F22001" w:rsidP="00EF7726">
      <w:pPr>
        <w:pStyle w:val="a9"/>
        <w:spacing w:before="0" w:beforeAutospacing="0" w:after="0" w:afterAutospacing="0"/>
        <w:jc w:val="both"/>
      </w:pPr>
    </w:p>
    <w:p w14:paraId="0EB0AC5F" w14:textId="77777777" w:rsidR="00EF1646" w:rsidRPr="00A77C7E" w:rsidRDefault="00EF1646" w:rsidP="007C7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77C7E">
        <w:rPr>
          <w:rFonts w:ascii="Times New Roman" w:hAnsi="Times New Roman" w:cs="Times New Roman"/>
          <w:sz w:val="24"/>
          <w:szCs w:val="24"/>
        </w:rPr>
        <w:t>Д</w:t>
      </w:r>
      <w:r w:rsidR="005C3B41">
        <w:rPr>
          <w:rFonts w:ascii="Times New Roman" w:hAnsi="Times New Roman" w:cs="Times New Roman"/>
          <w:sz w:val="24"/>
          <w:szCs w:val="24"/>
        </w:rPr>
        <w:t>анная программа рассчитана на 68 учебных часов</w:t>
      </w:r>
      <w:r w:rsidRPr="00A77C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D18278" w14:textId="77777777" w:rsidR="00EF1646" w:rsidRPr="00A77C7E" w:rsidRDefault="00EF1646" w:rsidP="00EF1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C7E">
        <w:rPr>
          <w:rFonts w:ascii="Times New Roman" w:hAnsi="Times New Roman" w:cs="Times New Roman"/>
          <w:b/>
          <w:sz w:val="24"/>
          <w:szCs w:val="24"/>
        </w:rPr>
        <w:t xml:space="preserve">Срок реализации: </w:t>
      </w:r>
      <w:r w:rsidRPr="00A77C7E">
        <w:rPr>
          <w:rFonts w:ascii="Times New Roman" w:hAnsi="Times New Roman" w:cs="Times New Roman"/>
          <w:sz w:val="24"/>
          <w:szCs w:val="24"/>
        </w:rPr>
        <w:t>1 год</w:t>
      </w:r>
    </w:p>
    <w:p w14:paraId="4286F3C9" w14:textId="77777777" w:rsidR="00EF1646" w:rsidRPr="00A77C7E" w:rsidRDefault="00EF1646" w:rsidP="00EF1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C7E">
        <w:rPr>
          <w:rFonts w:ascii="Times New Roman" w:hAnsi="Times New Roman" w:cs="Times New Roman"/>
          <w:b/>
          <w:sz w:val="24"/>
          <w:szCs w:val="24"/>
        </w:rPr>
        <w:t>Количество часов в год (по программе):</w:t>
      </w:r>
      <w:r w:rsidR="005C3B41">
        <w:rPr>
          <w:rFonts w:ascii="Times New Roman" w:hAnsi="Times New Roman" w:cs="Times New Roman"/>
          <w:sz w:val="24"/>
          <w:szCs w:val="24"/>
        </w:rPr>
        <w:t xml:space="preserve"> 68 часов</w:t>
      </w:r>
      <w:r w:rsidRPr="00A77C7E">
        <w:rPr>
          <w:rFonts w:ascii="Times New Roman" w:hAnsi="Times New Roman" w:cs="Times New Roman"/>
          <w:sz w:val="24"/>
          <w:szCs w:val="24"/>
        </w:rPr>
        <w:t>.</w:t>
      </w:r>
    </w:p>
    <w:p w14:paraId="4E4336B7" w14:textId="77777777" w:rsidR="00EF1646" w:rsidRPr="00A77C7E" w:rsidRDefault="00EF1646" w:rsidP="00EF1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C7E">
        <w:rPr>
          <w:rFonts w:ascii="Times New Roman" w:hAnsi="Times New Roman" w:cs="Times New Roman"/>
          <w:b/>
          <w:sz w:val="24"/>
          <w:szCs w:val="24"/>
        </w:rPr>
        <w:t>Количество часов в неделю:</w:t>
      </w:r>
      <w:r w:rsidR="005C3B41">
        <w:rPr>
          <w:rFonts w:ascii="Times New Roman" w:hAnsi="Times New Roman" w:cs="Times New Roman"/>
          <w:sz w:val="24"/>
          <w:szCs w:val="24"/>
        </w:rPr>
        <w:t xml:space="preserve"> 2</w:t>
      </w:r>
      <w:r w:rsidRPr="00A77C7E">
        <w:rPr>
          <w:rFonts w:ascii="Times New Roman" w:hAnsi="Times New Roman" w:cs="Times New Roman"/>
          <w:sz w:val="24"/>
          <w:szCs w:val="24"/>
        </w:rPr>
        <w:t xml:space="preserve"> час</w:t>
      </w:r>
      <w:r w:rsidR="005C3B41">
        <w:rPr>
          <w:rFonts w:ascii="Times New Roman" w:hAnsi="Times New Roman" w:cs="Times New Roman"/>
          <w:sz w:val="24"/>
          <w:szCs w:val="24"/>
        </w:rPr>
        <w:t>а</w:t>
      </w:r>
      <w:r w:rsidRPr="00A77C7E">
        <w:rPr>
          <w:rFonts w:ascii="Times New Roman" w:hAnsi="Times New Roman" w:cs="Times New Roman"/>
          <w:sz w:val="24"/>
          <w:szCs w:val="24"/>
        </w:rPr>
        <w:t>.</w:t>
      </w:r>
    </w:p>
    <w:p w14:paraId="0396FC60" w14:textId="77777777" w:rsidR="00EF1646" w:rsidRDefault="00EF1646" w:rsidP="00E13A0F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5CA5F2" w14:textId="77777777" w:rsidR="0085548E" w:rsidRPr="00E13A0F" w:rsidRDefault="0085548E" w:rsidP="00E13A0F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572229" w14:textId="77777777" w:rsidR="0085548E" w:rsidRDefault="0085548E" w:rsidP="00780B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C65249" w14:textId="77777777" w:rsidR="0085548E" w:rsidRDefault="0085548E" w:rsidP="00780B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4FC116" w14:textId="77777777" w:rsidR="0085548E" w:rsidRDefault="0085548E" w:rsidP="00780B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AF71E3" w14:textId="77777777" w:rsidR="0085548E" w:rsidRDefault="0085548E" w:rsidP="00780B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B0E5E8" w14:textId="77777777" w:rsidR="0085548E" w:rsidRDefault="0085548E" w:rsidP="00780B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70EA52" w14:textId="77777777" w:rsidR="0085548E" w:rsidRDefault="0085548E" w:rsidP="00780B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DA1AFD" w14:textId="77777777" w:rsidR="0085548E" w:rsidRDefault="0085548E" w:rsidP="00780B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4A3586" w14:textId="77777777" w:rsidR="00A77C7E" w:rsidRDefault="00E13A0F" w:rsidP="00780B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A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Личностные, метапредметные и предметные результаты освоения </w:t>
      </w:r>
      <w:r w:rsidR="00780BDF">
        <w:rPr>
          <w:rFonts w:ascii="Times New Roman" w:hAnsi="Times New Roman" w:cs="Times New Roman"/>
          <w:b/>
          <w:sz w:val="24"/>
          <w:szCs w:val="24"/>
        </w:rPr>
        <w:t>у</w:t>
      </w:r>
      <w:r w:rsidRPr="00E13A0F">
        <w:rPr>
          <w:rFonts w:ascii="Times New Roman" w:hAnsi="Times New Roman" w:cs="Times New Roman"/>
          <w:b/>
          <w:sz w:val="24"/>
          <w:szCs w:val="24"/>
        </w:rPr>
        <w:t>чебного предмета</w:t>
      </w:r>
    </w:p>
    <w:p w14:paraId="6CF438CF" w14:textId="77777777" w:rsidR="00E13A0F" w:rsidRDefault="00E13A0F" w:rsidP="00E13A0F">
      <w:pPr>
        <w:spacing w:after="0" w:line="240" w:lineRule="auto"/>
        <w:ind w:left="70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3442F3" w14:textId="77777777" w:rsidR="00656F21" w:rsidRPr="00307577" w:rsidRDefault="00656F21" w:rsidP="00B97B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</w:rPr>
      </w:pPr>
      <w:r w:rsidRPr="00307577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Предметные результаты изучения курса </w:t>
      </w:r>
      <w:r w:rsidR="00307577" w:rsidRPr="00307577">
        <w:rPr>
          <w:rFonts w:ascii="Times New Roman" w:hAnsi="Times New Roman" w:cs="Times New Roman"/>
          <w:b/>
          <w:sz w:val="24"/>
          <w:szCs w:val="24"/>
          <w:u w:val="single"/>
        </w:rPr>
        <w:t xml:space="preserve">«Биология: </w:t>
      </w:r>
      <w:r w:rsidR="00307577" w:rsidRPr="00307577">
        <w:rPr>
          <w:rFonts w:ascii="Times New Roman" w:hAnsi="Times New Roman" w:cs="Times New Roman"/>
          <w:b/>
          <w:iCs/>
          <w:sz w:val="24"/>
          <w:szCs w:val="24"/>
          <w:u w:val="single"/>
        </w:rPr>
        <w:t>Многообразие живых организмов: Животные</w:t>
      </w:r>
      <w:r w:rsidR="00307577" w:rsidRPr="00307577">
        <w:rPr>
          <w:rFonts w:ascii="Times New Roman" w:hAnsi="Times New Roman" w:cs="Times New Roman"/>
          <w:b/>
          <w:sz w:val="24"/>
          <w:szCs w:val="24"/>
          <w:u w:val="single"/>
        </w:rPr>
        <w:t>» (8 класс)</w:t>
      </w:r>
      <w:r w:rsidR="00307577" w:rsidRPr="0030757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07577">
        <w:rPr>
          <w:rFonts w:ascii="Times New Roman" w:hAnsi="Times New Roman" w:cs="Times New Roman"/>
          <w:b/>
          <w:sz w:val="24"/>
          <w:szCs w:val="24"/>
          <w:u w:val="single"/>
        </w:rPr>
        <w:t>включают в себя:</w:t>
      </w:r>
    </w:p>
    <w:p w14:paraId="1FF957E5" w14:textId="77777777" w:rsidR="00307577" w:rsidRPr="00307577" w:rsidRDefault="00307577" w:rsidP="00DB22B9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en-US"/>
        </w:rPr>
        <w:t xml:space="preserve">понимать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>смысл биологических терминов;</w:t>
      </w:r>
    </w:p>
    <w:p w14:paraId="3BADAA28" w14:textId="77777777" w:rsidR="00307577" w:rsidRPr="0085548E" w:rsidRDefault="00307577" w:rsidP="00307577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en-US"/>
        </w:rPr>
        <w:t xml:space="preserve">характеризовать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 xml:space="preserve">методы биологической науки (наблюдение, эксперимент, измерение) и </w:t>
      </w:r>
      <w:r w:rsidRPr="0085548E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>оценивать их роль в познании живой природы;</w:t>
      </w:r>
    </w:p>
    <w:p w14:paraId="1065A2B1" w14:textId="77777777" w:rsidR="00307577" w:rsidRPr="00307577" w:rsidRDefault="00307577" w:rsidP="00DB22B9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en-US"/>
        </w:rPr>
        <w:t xml:space="preserve">осуществлять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>элементарные биологические исследования;</w:t>
      </w:r>
    </w:p>
    <w:p w14:paraId="261F11D5" w14:textId="77777777" w:rsidR="00307577" w:rsidRPr="00307577" w:rsidRDefault="00307577" w:rsidP="00DB22B9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en-US"/>
        </w:rPr>
        <w:t xml:space="preserve">проводить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>биологические опыты и эксперименты и объяснять их результаты;</w:t>
      </w:r>
    </w:p>
    <w:p w14:paraId="10FBCE55" w14:textId="77777777" w:rsidR="00307577" w:rsidRPr="0085548E" w:rsidRDefault="00307577" w:rsidP="00307577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en-US"/>
        </w:rPr>
        <w:t>пользоваться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 xml:space="preserve"> увеличительными приборами и иметь элементарные навыки приготовления и </w:t>
      </w:r>
      <w:r w:rsidRPr="0085548E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en-US"/>
        </w:rPr>
        <w:t xml:space="preserve">перечислять </w:t>
      </w:r>
      <w:r w:rsidRPr="0085548E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 xml:space="preserve">свойства живого; </w:t>
      </w:r>
    </w:p>
    <w:p w14:paraId="27273DF7" w14:textId="77777777" w:rsidR="00307577" w:rsidRPr="0085548E" w:rsidRDefault="00307577" w:rsidP="00307577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en-US"/>
        </w:rPr>
        <w:t xml:space="preserve">выделять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 xml:space="preserve">существенные признаки клеток и организмов растений, животных, грибов и </w:t>
      </w:r>
      <w:r w:rsidRPr="0085548E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>бактерий;</w:t>
      </w:r>
    </w:p>
    <w:p w14:paraId="2780F137" w14:textId="77777777" w:rsidR="00307577" w:rsidRPr="0085548E" w:rsidRDefault="00307577" w:rsidP="00307577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en-US"/>
        </w:rPr>
        <w:t xml:space="preserve">описывать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 xml:space="preserve">процессы: обмен веществ и превращение энергии, раздражимость, рост, </w:t>
      </w:r>
      <w:r w:rsidRPr="0085548E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>развитие, размножение;</w:t>
      </w:r>
    </w:p>
    <w:p w14:paraId="18B2A592" w14:textId="77777777" w:rsidR="00307577" w:rsidRPr="0085548E" w:rsidRDefault="00307577" w:rsidP="00307577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en-US"/>
        </w:rPr>
        <w:t xml:space="preserve">различать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>на ри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 xml:space="preserve">сунках, таблицах и натуральных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 xml:space="preserve">объектах основные группы живых </w:t>
      </w:r>
      <w:r w:rsidRPr="0085548E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>организмов (бактерии, растения, животные, грибы), а также основные группы растений (водоросли, мхи, хвощи, плауны, папоротники, голосеменные и покрытосеменные);</w:t>
      </w:r>
    </w:p>
    <w:p w14:paraId="18869CAC" w14:textId="77777777" w:rsidR="00307577" w:rsidRPr="0085548E" w:rsidRDefault="00307577" w:rsidP="00307577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en-US"/>
        </w:rPr>
        <w:t xml:space="preserve">сравнивать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 xml:space="preserve">биологические объекты и процессы, </w:t>
      </w: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en-US"/>
        </w:rPr>
        <w:t xml:space="preserve">делать выводы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 xml:space="preserve">и умозаключения на основе </w:t>
      </w:r>
      <w:r w:rsidRPr="0085548E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>сравнения;</w:t>
      </w:r>
    </w:p>
    <w:p w14:paraId="7F3522A9" w14:textId="77777777" w:rsidR="00307577" w:rsidRPr="0085548E" w:rsidRDefault="00307577" w:rsidP="00307577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en-US"/>
        </w:rPr>
        <w:t xml:space="preserve">характеризовать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 xml:space="preserve">особенности строения и жизнедеятельности изученных групп живых </w:t>
      </w:r>
      <w:r w:rsidRPr="0085548E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>организмов;</w:t>
      </w:r>
    </w:p>
    <w:p w14:paraId="347FA5BB" w14:textId="77777777" w:rsidR="00307577" w:rsidRPr="00307577" w:rsidRDefault="00307577" w:rsidP="00DB22B9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en-US"/>
        </w:rPr>
        <w:t xml:space="preserve">определять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>роль в природе различных групп организмов;</w:t>
      </w:r>
    </w:p>
    <w:p w14:paraId="2005C5FC" w14:textId="77777777" w:rsidR="00307577" w:rsidRPr="00307577" w:rsidRDefault="00307577" w:rsidP="00DB22B9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en-US"/>
        </w:rPr>
        <w:t xml:space="preserve">объяснять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>роль живых организмов в круговороте веществ в биосфере;</w:t>
      </w:r>
    </w:p>
    <w:p w14:paraId="1889203A" w14:textId="77777777" w:rsidR="00307577" w:rsidRPr="00307577" w:rsidRDefault="00307577" w:rsidP="00DB22B9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en-US"/>
        </w:rPr>
        <w:t xml:space="preserve">составлять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>элементарные пищевые цепи;</w:t>
      </w:r>
    </w:p>
    <w:p w14:paraId="5FA61614" w14:textId="77777777" w:rsidR="00307577" w:rsidRPr="00307577" w:rsidRDefault="00307577" w:rsidP="00DB22B9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en-US"/>
        </w:rPr>
        <w:t xml:space="preserve">приводить примеры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>приспособлений организмов к среде обитания и объяснять их значение;</w:t>
      </w:r>
    </w:p>
    <w:p w14:paraId="01A9E246" w14:textId="77777777" w:rsidR="00307577" w:rsidRPr="0085548E" w:rsidRDefault="00307577" w:rsidP="00307577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en-US"/>
        </w:rPr>
        <w:t xml:space="preserve">находить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 xml:space="preserve">черты, свидетельствующие об усложнении и упрощении строения живых </w:t>
      </w:r>
      <w:r w:rsidRPr="0085548E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>организмов по сравнению с предками, и давать им объяснение;</w:t>
      </w:r>
    </w:p>
    <w:p w14:paraId="6D5A4535" w14:textId="77777777" w:rsidR="00307577" w:rsidRPr="00307577" w:rsidRDefault="00307577" w:rsidP="00DB22B9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en-US"/>
        </w:rPr>
        <w:t xml:space="preserve">объяснять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>значение живых организмов в жизни и хозяйственной деятельности человека;</w:t>
      </w:r>
    </w:p>
    <w:p w14:paraId="3B1E01C9" w14:textId="77777777" w:rsidR="00307577" w:rsidRPr="00307577" w:rsidRDefault="00307577" w:rsidP="00DB22B9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ru-RU"/>
        </w:rPr>
        <w:t xml:space="preserve">различать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>съедобные и ядовитые грибы, опасные для человека растения и животных;</w:t>
      </w:r>
    </w:p>
    <w:p w14:paraId="093740E2" w14:textId="77777777" w:rsidR="00307577" w:rsidRPr="00307577" w:rsidRDefault="00307577" w:rsidP="00DB22B9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ru-RU"/>
        </w:rPr>
        <w:t xml:space="preserve">описывать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>порядок оказания первой доврачебной помощи пострадавшим;</w:t>
      </w:r>
    </w:p>
    <w:p w14:paraId="27C0CECF" w14:textId="77777777" w:rsidR="00307577" w:rsidRPr="0085548E" w:rsidRDefault="00307577" w:rsidP="00307577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ru-RU"/>
        </w:rPr>
        <w:t xml:space="preserve">формулировать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 xml:space="preserve">правила техники безопасности в кабинете биологии при выполнении </w:t>
      </w:r>
      <w:r w:rsidRPr="0085548E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>лабораторных работ;</w:t>
      </w:r>
    </w:p>
    <w:p w14:paraId="2ACA9139" w14:textId="77777777" w:rsidR="00307577" w:rsidRPr="0085548E" w:rsidRDefault="00307577" w:rsidP="00307577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ru-RU"/>
        </w:rPr>
        <w:t xml:space="preserve">демонстрировать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 xml:space="preserve">знание основных правил поведения в природе и основ здорового образа </w:t>
      </w:r>
      <w:r w:rsidRPr="0085548E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>жизни;</w:t>
      </w:r>
    </w:p>
    <w:p w14:paraId="38321020" w14:textId="77777777" w:rsidR="00307577" w:rsidRPr="00307577" w:rsidRDefault="00307577" w:rsidP="00DB22B9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ru-RU"/>
        </w:rPr>
        <w:t xml:space="preserve">анализировать и оценивать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 xml:space="preserve">последствия </w:t>
      </w:r>
      <w:r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>деятельности человека в природе;</w:t>
      </w:r>
    </w:p>
    <w:p w14:paraId="73A15BFC" w14:textId="77777777" w:rsidR="00307577" w:rsidRPr="00307577" w:rsidRDefault="00307577" w:rsidP="00DB22B9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ru-RU"/>
        </w:rPr>
        <w:t xml:space="preserve">демонстрировать знание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 xml:space="preserve">и </w:t>
      </w: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ru-RU"/>
        </w:rPr>
        <w:t xml:space="preserve">соблюдать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>правила работы в кабинете биологии;</w:t>
      </w:r>
    </w:p>
    <w:p w14:paraId="1052D3E0" w14:textId="77777777" w:rsidR="00307577" w:rsidRPr="0085548E" w:rsidRDefault="00307577" w:rsidP="00307577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ru-RU"/>
        </w:rPr>
        <w:t xml:space="preserve">соблюдать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 xml:space="preserve">правила работы с биологическими приборами и инструментами </w:t>
      </w:r>
      <w:r w:rsidRPr="0085548E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>(препаровальные иглы, скальпели, лупы, микроскопы).</w:t>
      </w:r>
    </w:p>
    <w:p w14:paraId="5496FFA2" w14:textId="77777777" w:rsidR="00307577" w:rsidRPr="0085548E" w:rsidRDefault="00307577" w:rsidP="00307577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</w:pPr>
      <w:r w:rsidRPr="00307577">
        <w:rPr>
          <w:rFonts w:ascii="Times New Roman" w:eastAsia="TimesNewRomanPSMT" w:hAnsi="Times New Roman" w:cs="Times New Roman"/>
          <w:iCs/>
          <w:kern w:val="0"/>
          <w:sz w:val="24"/>
          <w:szCs w:val="24"/>
          <w:lang w:eastAsia="ru-RU"/>
        </w:rPr>
        <w:t xml:space="preserve">демонстрировать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 xml:space="preserve">навыки оказания первой помощи при отравлении ядовитыми грибами и </w:t>
      </w:r>
      <w:r w:rsidRPr="0085548E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>растениями;</w:t>
      </w:r>
    </w:p>
    <w:p w14:paraId="3FD9B9BA" w14:textId="77777777" w:rsidR="00307577" w:rsidRPr="00307577" w:rsidRDefault="00307577" w:rsidP="00DB22B9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0757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</w:rPr>
        <w:t xml:space="preserve">уметь </w:t>
      </w:r>
      <w:r w:rsidRPr="00307577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>оценивать с эстетической точки зрения объекты живой природы.</w:t>
      </w:r>
    </w:p>
    <w:p w14:paraId="1EB6E02D" w14:textId="77777777" w:rsidR="007C7BD9" w:rsidRDefault="007C7BD9" w:rsidP="00112F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C2DC63" w14:textId="77777777" w:rsidR="0083214C" w:rsidRPr="00307577" w:rsidRDefault="0083214C" w:rsidP="00112F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</w:rPr>
      </w:pPr>
      <w:r w:rsidRPr="00307577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Метапредметные результаты изучения </w:t>
      </w:r>
      <w:r w:rsidR="00307577" w:rsidRPr="00307577">
        <w:rPr>
          <w:rFonts w:ascii="Times New Roman" w:hAnsi="Times New Roman" w:cs="Times New Roman"/>
          <w:b/>
          <w:sz w:val="24"/>
          <w:szCs w:val="24"/>
          <w:u w:val="single"/>
        </w:rPr>
        <w:t xml:space="preserve">«Биология: </w:t>
      </w:r>
      <w:r w:rsidR="00307577" w:rsidRPr="00307577">
        <w:rPr>
          <w:rFonts w:ascii="Times New Roman" w:hAnsi="Times New Roman" w:cs="Times New Roman"/>
          <w:b/>
          <w:iCs/>
          <w:sz w:val="24"/>
          <w:szCs w:val="24"/>
          <w:u w:val="single"/>
        </w:rPr>
        <w:t>Многообразие живых организмов: Животные</w:t>
      </w:r>
      <w:r w:rsidR="00307577" w:rsidRPr="00307577">
        <w:rPr>
          <w:rFonts w:ascii="Times New Roman" w:hAnsi="Times New Roman" w:cs="Times New Roman"/>
          <w:b/>
          <w:sz w:val="24"/>
          <w:szCs w:val="24"/>
          <w:u w:val="single"/>
        </w:rPr>
        <w:t>» (8 класс)</w:t>
      </w:r>
      <w:r w:rsidR="00307577" w:rsidRPr="0030757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07577">
        <w:rPr>
          <w:rFonts w:ascii="Times New Roman" w:hAnsi="Times New Roman" w:cs="Times New Roman"/>
          <w:b/>
          <w:sz w:val="24"/>
          <w:szCs w:val="24"/>
          <w:u w:val="single"/>
        </w:rPr>
        <w:t>включают в себя:</w:t>
      </w:r>
    </w:p>
    <w:p w14:paraId="168DAB18" w14:textId="77777777" w:rsidR="00E67832" w:rsidRPr="00E67832" w:rsidRDefault="00E67832" w:rsidP="00DB22B9">
      <w:pPr>
        <w:numPr>
          <w:ilvl w:val="0"/>
          <w:numId w:val="9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Pr="00E678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амостоятельно обнаруживать и формулировать учебную проблему, определять цель учебной деятельности, выбирать тему проекта.</w:t>
      </w:r>
    </w:p>
    <w:p w14:paraId="53E96520" w14:textId="77777777" w:rsidR="00E67832" w:rsidRPr="00E67832" w:rsidRDefault="00E67832" w:rsidP="00DB22B9">
      <w:pPr>
        <w:numPr>
          <w:ilvl w:val="0"/>
          <w:numId w:val="9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Pr="00E678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ыдвигать версии решения проблемы, осознавать конечный результат, выбирать из предло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женных и искать самостоятельно </w:t>
      </w:r>
      <w:r w:rsidRPr="00E678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средства достижения цели.</w:t>
      </w:r>
    </w:p>
    <w:p w14:paraId="3BD95950" w14:textId="77777777" w:rsidR="00E67832" w:rsidRPr="00E67832" w:rsidRDefault="00E67832" w:rsidP="00DB22B9">
      <w:pPr>
        <w:numPr>
          <w:ilvl w:val="0"/>
          <w:numId w:val="9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с</w:t>
      </w:r>
      <w:r w:rsidRPr="00E678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оставлять (индивидуально или в группе) план решения проблемы </w:t>
      </w:r>
    </w:p>
    <w:p w14:paraId="1C441FFE" w14:textId="77777777" w:rsidR="00E67832" w:rsidRPr="00E67832" w:rsidRDefault="00E67832" w:rsidP="00DB22B9">
      <w:pPr>
        <w:numPr>
          <w:ilvl w:val="0"/>
          <w:numId w:val="9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</w:t>
      </w:r>
      <w:r w:rsidRPr="00E678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аботая по плану, сверять свои действия с целью и, при необходимости, исправлять ошибки самостоятельно.</w:t>
      </w:r>
    </w:p>
    <w:p w14:paraId="7C8C0326" w14:textId="77777777" w:rsidR="00E67832" w:rsidRPr="00E67832" w:rsidRDefault="00E67832" w:rsidP="00DB22B9">
      <w:pPr>
        <w:numPr>
          <w:ilvl w:val="0"/>
          <w:numId w:val="9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Pr="00E678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диалоге с учителем совершенствовать самостоятель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но выработанные критерии оценки;</w:t>
      </w:r>
    </w:p>
    <w:p w14:paraId="2261CBA2" w14:textId="77777777" w:rsidR="00E67832" w:rsidRPr="00E67832" w:rsidRDefault="00E67832" w:rsidP="00DB22B9">
      <w:pPr>
        <w:numPr>
          <w:ilvl w:val="0"/>
          <w:numId w:val="10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Pr="00E678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нализировать, сравнивать, классифицировать и обобщать факты и явления. Выявлять прич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ины и следствия простых явлений;</w:t>
      </w:r>
    </w:p>
    <w:p w14:paraId="1CCDBF06" w14:textId="77777777" w:rsidR="00E67832" w:rsidRPr="00E67832" w:rsidRDefault="00E67832" w:rsidP="00DB22B9">
      <w:pPr>
        <w:numPr>
          <w:ilvl w:val="0"/>
          <w:numId w:val="10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</w:t>
      </w:r>
      <w:r w:rsidRPr="00E678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14:paraId="1C26135C" w14:textId="77777777" w:rsidR="00E67832" w:rsidRPr="00E67832" w:rsidRDefault="00E67832" w:rsidP="00DB22B9">
      <w:pPr>
        <w:numPr>
          <w:ilvl w:val="0"/>
          <w:numId w:val="10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Pr="00E678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троить логическое рассуждение, включающее установление причинно-следственных связей.</w:t>
      </w:r>
    </w:p>
    <w:p w14:paraId="7BC18384" w14:textId="77777777" w:rsidR="00E67832" w:rsidRPr="00E67832" w:rsidRDefault="00E67832" w:rsidP="00DB22B9">
      <w:pPr>
        <w:numPr>
          <w:ilvl w:val="0"/>
          <w:numId w:val="10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Pr="00E678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оздавать схематические модели с выделением существенных характеристик объекта. </w:t>
      </w:r>
    </w:p>
    <w:p w14:paraId="49DF49A7" w14:textId="77777777" w:rsidR="00E67832" w:rsidRPr="00E67832" w:rsidRDefault="00E67832" w:rsidP="00DB22B9">
      <w:pPr>
        <w:numPr>
          <w:ilvl w:val="0"/>
          <w:numId w:val="10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Pr="00E678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оставлять тезисы, различные виды планов (простых, сложных и т.п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.). Преобразовывать информацию </w:t>
      </w:r>
      <w:r w:rsidRPr="00E678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 одного вида в другой (таблицу в текст и пр.).</w:t>
      </w:r>
    </w:p>
    <w:p w14:paraId="16195853" w14:textId="77777777" w:rsidR="00E67832" w:rsidRPr="00E67832" w:rsidRDefault="00E67832" w:rsidP="00DB22B9">
      <w:pPr>
        <w:numPr>
          <w:ilvl w:val="0"/>
          <w:numId w:val="10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Pr="00E678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ычитывать все уровни текстовой информации. </w:t>
      </w:r>
    </w:p>
    <w:p w14:paraId="655E14A8" w14:textId="77777777" w:rsidR="00E67832" w:rsidRPr="00E67832" w:rsidRDefault="00E67832" w:rsidP="00DB22B9">
      <w:pPr>
        <w:numPr>
          <w:ilvl w:val="0"/>
          <w:numId w:val="10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</w:t>
      </w:r>
      <w:r w:rsidRPr="00E678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меть определять возможные источники необходимых сведений, производить поиск информации, анализировать и оценивать ее достоверность. </w:t>
      </w:r>
    </w:p>
    <w:p w14:paraId="654B6D2F" w14:textId="77777777" w:rsidR="00E67832" w:rsidRPr="00E67832" w:rsidRDefault="00E67832" w:rsidP="00DB22B9">
      <w:pPr>
        <w:numPr>
          <w:ilvl w:val="0"/>
          <w:numId w:val="8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Pr="00E678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14:paraId="19A8A374" w14:textId="77777777" w:rsidR="00E67832" w:rsidRPr="00E67832" w:rsidRDefault="00E67832" w:rsidP="00DB22B9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E67832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>в дискуссии уметь вы двинуть аргументы и контраргументы;</w:t>
      </w:r>
    </w:p>
    <w:p w14:paraId="75936AE2" w14:textId="77777777" w:rsidR="00E67832" w:rsidRPr="00E67832" w:rsidRDefault="00E67832" w:rsidP="00DB22B9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E67832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>учиться критично относиться к своему мнению, с достоинством ошибочность своего мнения и корректировать его;</w:t>
      </w:r>
    </w:p>
    <w:p w14:paraId="337866D3" w14:textId="77777777" w:rsidR="00E67832" w:rsidRPr="00E67832" w:rsidRDefault="00E67832" w:rsidP="00DB22B9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E67832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>понимая позицию другого, различать в его речи: мнение (точку зрения), доказательство (аргументы), факты (гипотезы, аксиомы, теории);</w:t>
      </w:r>
    </w:p>
    <w:p w14:paraId="2D0D76E8" w14:textId="77777777" w:rsidR="00E67832" w:rsidRPr="00E67832" w:rsidRDefault="00E67832" w:rsidP="00DB22B9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</w:pPr>
      <w:r w:rsidRPr="00E67832">
        <w:rPr>
          <w:rFonts w:ascii="Times New Roman" w:eastAsia="TimesNewRomanPSMT" w:hAnsi="Times New Roman" w:cs="Times New Roman"/>
          <w:kern w:val="0"/>
          <w:sz w:val="24"/>
          <w:szCs w:val="24"/>
          <w:lang w:eastAsia="en-US"/>
        </w:rPr>
        <w:t>уметь взглянуть на ситуацию с иной позиции и договариваться с людьми иных позиций.</w:t>
      </w:r>
    </w:p>
    <w:p w14:paraId="78977C58" w14:textId="77777777" w:rsidR="00FD38CF" w:rsidRDefault="00FD38CF" w:rsidP="00A951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8A228B" w14:textId="77777777" w:rsidR="00FD38CF" w:rsidRDefault="00FD38CF" w:rsidP="00A951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5C21F6" w14:textId="77777777" w:rsidR="00072FF9" w:rsidRDefault="00072FF9" w:rsidP="00A951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8FB0AF" w14:textId="77777777" w:rsidR="00C66C90" w:rsidRPr="00A951B3" w:rsidRDefault="00C66C90" w:rsidP="00A951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Содержание учебного предмета:</w:t>
      </w:r>
    </w:p>
    <w:p w14:paraId="047A0D02" w14:textId="77777777" w:rsidR="00814A50" w:rsidRPr="00A951B3" w:rsidRDefault="00D63DD5" w:rsidP="00A951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«Биология: Многообразие живых организмов: Животные» (68 ч)</w:t>
      </w:r>
    </w:p>
    <w:p w14:paraId="5951BAA0" w14:textId="77777777" w:rsidR="00D63DD5" w:rsidRPr="00A951B3" w:rsidRDefault="00D63DD5" w:rsidP="00A95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16F1B" w14:textId="77777777" w:rsidR="00D313FD" w:rsidRPr="00A951B3" w:rsidRDefault="00D313FD" w:rsidP="00A951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Часть 1. Царство Животные (</w:t>
      </w:r>
      <w:r w:rsidR="00152DF9" w:rsidRPr="00A951B3">
        <w:rPr>
          <w:rFonts w:ascii="Times New Roman" w:hAnsi="Times New Roman" w:cs="Times New Roman"/>
          <w:b/>
          <w:sz w:val="24"/>
          <w:szCs w:val="24"/>
          <w:u w:val="single"/>
        </w:rPr>
        <w:t>53</w:t>
      </w:r>
      <w:r w:rsidR="00E06F81" w:rsidRPr="00A951B3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</w:t>
      </w:r>
      <w:r w:rsidR="00152DF9" w:rsidRPr="00A951B3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2DC036A0" w14:textId="77777777" w:rsidR="00A951B3" w:rsidRDefault="00A951B3" w:rsidP="00A951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FC6D78" w14:textId="77777777" w:rsidR="002864A8" w:rsidRPr="00A951B3" w:rsidRDefault="00D313FD" w:rsidP="00A951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Введение (2 часа</w:t>
      </w:r>
      <w:r w:rsidR="00BD173F" w:rsidRPr="00A951B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0C006A2A" w14:textId="77777777" w:rsidR="002864A8" w:rsidRPr="00A951B3" w:rsidRDefault="00152DF9" w:rsidP="00A04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>Организм животных как целостная система. Клетки, ткани, органы и системы органов животных. Регуляция жизнедеятельности животных: нервная и эндокринная регуляции. Особенности жизнедеятельности животных, отличающие их от представителей других царств живой природы. Систематика животных. Таксономические категории. Одноклеточные и многоклеточные (беспозвоночные и хордовые) животные.</w:t>
      </w:r>
    </w:p>
    <w:p w14:paraId="06F5915F" w14:textId="77777777" w:rsidR="002864A8" w:rsidRPr="00A951B3" w:rsidRDefault="002864A8" w:rsidP="00A951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Подцарство Одноклеточные (4 часа)</w:t>
      </w:r>
    </w:p>
    <w:p w14:paraId="15D6A143" w14:textId="77777777" w:rsidR="00152DF9" w:rsidRPr="00A951B3" w:rsidRDefault="00152DF9" w:rsidP="00A95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>Общая характеристика простейших. Клетка одно клеточных животных как целостный организм. Особенности организации клеток простейших, специальные органоиды. Разнообразие простейших и их роль в биоценозах, жизни человека и его хозяйственной деятельности. Тип Саркожгутиконосцы. Многообразие форм саркодовых и жгутиковых. Тип Споровики. Споровики - паразиты человека и животных. Особенности организации представителей. Тип Инфузории. Многообразие инфузорий и их роль в биоценозах.</w:t>
      </w:r>
    </w:p>
    <w:p w14:paraId="65F54035" w14:textId="77777777" w:rsidR="002864A8" w:rsidRPr="00A951B3" w:rsidRDefault="002864A8" w:rsidP="00A951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Подцарство Многоклеточные (</w:t>
      </w:r>
      <w:r w:rsidR="00152DF9" w:rsidRPr="00A951B3">
        <w:rPr>
          <w:rFonts w:ascii="Times New Roman" w:hAnsi="Times New Roman" w:cs="Times New Roman"/>
          <w:b/>
          <w:sz w:val="24"/>
          <w:szCs w:val="24"/>
          <w:u w:val="single"/>
        </w:rPr>
        <w:t>47</w:t>
      </w:r>
      <w:r w:rsidR="00BF444F" w:rsidRPr="00A951B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часов)</w:t>
      </w:r>
    </w:p>
    <w:p w14:paraId="0CAD2C4A" w14:textId="77777777" w:rsidR="00152DF9" w:rsidRPr="00A951B3" w:rsidRDefault="00152DF9" w:rsidP="00A04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>Общая характеристика многоклеточных животных; типы симм</w:t>
      </w:r>
      <w:r w:rsidR="00A0470C">
        <w:rPr>
          <w:rFonts w:ascii="Times New Roman" w:hAnsi="Times New Roman" w:cs="Times New Roman"/>
          <w:sz w:val="24"/>
          <w:szCs w:val="24"/>
        </w:rPr>
        <w:t>етрии. Клетки и ткани животных.</w:t>
      </w:r>
    </w:p>
    <w:p w14:paraId="6A88D019" w14:textId="77777777" w:rsidR="002864A8" w:rsidRPr="00A951B3" w:rsidRDefault="002864A8" w:rsidP="00A951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1.2.1.Тип Губки (2 часа)</w:t>
      </w:r>
    </w:p>
    <w:p w14:paraId="1DA43849" w14:textId="77777777" w:rsidR="002864A8" w:rsidRPr="00A951B3" w:rsidRDefault="00152DF9" w:rsidP="00A04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>Простейшие многоклеточные — губки; их распространение и экологическое значение. Типы симметрии у многоклеточных жив</w:t>
      </w:r>
      <w:r w:rsidR="00A0470C">
        <w:rPr>
          <w:rFonts w:ascii="Times New Roman" w:hAnsi="Times New Roman" w:cs="Times New Roman"/>
          <w:sz w:val="24"/>
          <w:szCs w:val="24"/>
        </w:rPr>
        <w:t>отных. Многообразие губок.</w:t>
      </w:r>
    </w:p>
    <w:p w14:paraId="400FFCE5" w14:textId="77777777" w:rsidR="002864A8" w:rsidRPr="00A951B3" w:rsidRDefault="002864A8" w:rsidP="00A951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1.2.2. Тип Кишечнополостные (2 часа)</w:t>
      </w:r>
    </w:p>
    <w:p w14:paraId="4065B5C2" w14:textId="77777777" w:rsidR="00152DF9" w:rsidRPr="00A951B3" w:rsidRDefault="00152DF9" w:rsidP="00A04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>Особенности организации кишечнополостных. Бесполое и половое размножение. Многообразие и распространение кишечнополостных. Классы: Гидроидные, Сцифоидные и Кораллы. Роль в природных сообществах. Схема строения гидры, медузы и колонии коралловых полипов. Биоценоз кораллового рифа. Внешнее и внутре</w:t>
      </w:r>
      <w:r w:rsidR="00A0470C">
        <w:rPr>
          <w:rFonts w:ascii="Times New Roman" w:hAnsi="Times New Roman" w:cs="Times New Roman"/>
          <w:sz w:val="24"/>
          <w:szCs w:val="24"/>
        </w:rPr>
        <w:t>ннее строение кишечнополостных.</w:t>
      </w:r>
    </w:p>
    <w:p w14:paraId="18FAA1C8" w14:textId="77777777" w:rsidR="002864A8" w:rsidRPr="00A951B3" w:rsidRDefault="00BD173F" w:rsidP="00A951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1.2.3. Тип Плоские черви (2 часа)</w:t>
      </w:r>
    </w:p>
    <w:p w14:paraId="621D2203" w14:textId="77777777" w:rsidR="00BD173F" w:rsidRPr="00A0470C" w:rsidRDefault="006A2AAC" w:rsidP="00A04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>Особенности организации плоских червей. Свободноживущие ресничные черви. Многообразие ресничных червей и их роль в биоценозах. Приспособления к паразитизму у плоских червей. Классы Сосальщики и Ленточные черви. Понятие о жизненном цикле. Циклы развития печёночного сосальщика и бычьего цепня. Многообразие плоских червей - паразитов. Меры профилак</w:t>
      </w:r>
      <w:r w:rsidR="00A0470C">
        <w:rPr>
          <w:rFonts w:ascii="Times New Roman" w:hAnsi="Times New Roman" w:cs="Times New Roman"/>
          <w:sz w:val="24"/>
          <w:szCs w:val="24"/>
        </w:rPr>
        <w:t xml:space="preserve">тики паразитарных заболеваний. </w:t>
      </w:r>
    </w:p>
    <w:p w14:paraId="12AEBB50" w14:textId="77777777" w:rsidR="00BD173F" w:rsidRPr="00A951B3" w:rsidRDefault="00BD173F" w:rsidP="00A951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1.2.4. Тип Круглые черви (2 часа)</w:t>
      </w:r>
    </w:p>
    <w:p w14:paraId="5454A6F5" w14:textId="77777777" w:rsidR="00A0470C" w:rsidRDefault="006A2AAC" w:rsidP="00A04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>Особенности организации круглых червей (на приме ре человеческой аскариды). Свободноживущие и паразитические круглые черви. Цикл развития человеческой аскариды.</w:t>
      </w:r>
      <w:r w:rsidR="00A0470C">
        <w:rPr>
          <w:rFonts w:ascii="Times New Roman" w:hAnsi="Times New Roman" w:cs="Times New Roman"/>
          <w:sz w:val="24"/>
          <w:szCs w:val="24"/>
        </w:rPr>
        <w:t xml:space="preserve"> Меры профилактики аскаридоза. </w:t>
      </w:r>
    </w:p>
    <w:p w14:paraId="4E95D600" w14:textId="77777777" w:rsidR="00E06F81" w:rsidRPr="00A0470C" w:rsidRDefault="00E06F81" w:rsidP="00A04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1.2.5. Тип Кольчатые черви (2 часа)</w:t>
      </w:r>
    </w:p>
    <w:p w14:paraId="653FA566" w14:textId="77777777" w:rsidR="00BD173F" w:rsidRPr="00A951B3" w:rsidRDefault="006A2AAC" w:rsidP="00A04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>Особенности организации кольчатых червей (на при мере многощетинкового червя нереиды). Вторичная полость тела. Многообразие кольчатых червей. Классы: Многощетинковые, Малощетинковые, Пиявки. Значение</w:t>
      </w:r>
      <w:r w:rsidR="00A0470C">
        <w:rPr>
          <w:rFonts w:ascii="Times New Roman" w:hAnsi="Times New Roman" w:cs="Times New Roman"/>
          <w:sz w:val="24"/>
          <w:szCs w:val="24"/>
        </w:rPr>
        <w:t xml:space="preserve"> кольчатых червей в биоценозах.</w:t>
      </w:r>
    </w:p>
    <w:p w14:paraId="55B92D5E" w14:textId="77777777" w:rsidR="00BD173F" w:rsidRPr="00A951B3" w:rsidRDefault="00E06F81" w:rsidP="00A951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1.2.6</w:t>
      </w:r>
      <w:r w:rsidR="00BD173F" w:rsidRPr="00A951B3">
        <w:rPr>
          <w:rFonts w:ascii="Times New Roman" w:hAnsi="Times New Roman" w:cs="Times New Roman"/>
          <w:b/>
          <w:sz w:val="24"/>
          <w:szCs w:val="24"/>
          <w:u w:val="single"/>
        </w:rPr>
        <w:t>. Тип Моллюски (2часа)</w:t>
      </w:r>
    </w:p>
    <w:p w14:paraId="3C0E5DE5" w14:textId="77777777" w:rsidR="006A2AAC" w:rsidRPr="00A951B3" w:rsidRDefault="006A2AAC" w:rsidP="00A95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 xml:space="preserve">Особенности организации моллюсков. Смешанная полость тела. Многообразие моллюсков. Классы Брюхоногие, Двустворчатые и Головоногие моллюски. Значение моллюсков в биоценозах. Роль в жизни человека и его хозяйственной деятельности. </w:t>
      </w:r>
    </w:p>
    <w:p w14:paraId="0E34DF81" w14:textId="77777777" w:rsidR="00BD173F" w:rsidRPr="00A951B3" w:rsidRDefault="001A1A85" w:rsidP="00A951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1.2.7</w:t>
      </w:r>
      <w:r w:rsidR="00BD173F" w:rsidRPr="00A951B3">
        <w:rPr>
          <w:rFonts w:ascii="Times New Roman" w:hAnsi="Times New Roman" w:cs="Times New Roman"/>
          <w:b/>
          <w:sz w:val="24"/>
          <w:szCs w:val="24"/>
          <w:u w:val="single"/>
        </w:rPr>
        <w:t>. Тип Членистоногие (6 часов)</w:t>
      </w:r>
    </w:p>
    <w:p w14:paraId="1D6F0C04" w14:textId="77777777" w:rsidR="006A2AAC" w:rsidRPr="00A951B3" w:rsidRDefault="006A2AAC" w:rsidP="00A95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 xml:space="preserve">Происхождение и особенности организации членистоногих. Многообразие членистоногих. Классы Ракообразные, Паукообразные, Насекомые и Многоножки. Класс Ракообразные. Общая характеристика класса на примере речного рака. Высшие и низшие раки. Многообразие и значение ракообразных в биоценозах. Класс Паукообразные. Общая характеристика. Пауки, скорпионы, клещи. Многообразие и значение паукообразных в биоценозах. Класс Насекомые. Многообразие насекомых. Общая характеристика класса. Отряды насекомых с полным и неполным превращением (метаморфозом). Многообразие и значение насекомых в биоценозах. Многоножки. </w:t>
      </w:r>
    </w:p>
    <w:p w14:paraId="482CB91D" w14:textId="77777777" w:rsidR="00BD173F" w:rsidRPr="00A951B3" w:rsidRDefault="001A1A85" w:rsidP="00A951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1.2.8</w:t>
      </w:r>
      <w:r w:rsidR="00BD173F" w:rsidRPr="00A951B3">
        <w:rPr>
          <w:rFonts w:ascii="Times New Roman" w:hAnsi="Times New Roman" w:cs="Times New Roman"/>
          <w:b/>
          <w:sz w:val="24"/>
          <w:szCs w:val="24"/>
          <w:u w:val="single"/>
        </w:rPr>
        <w:t>. Тип Иглокожие (1 час)</w:t>
      </w:r>
    </w:p>
    <w:p w14:paraId="76C66832" w14:textId="77777777" w:rsidR="006A2AAC" w:rsidRPr="00A951B3" w:rsidRDefault="006A2AAC" w:rsidP="00A95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 xml:space="preserve">Общая характеристика типа. Многообразие иглокожих. Классы Морские звёзды, Морские ежи, Голотурии. Многообразие и экологическое значение. </w:t>
      </w:r>
    </w:p>
    <w:p w14:paraId="34983E20" w14:textId="77777777" w:rsidR="006A2AAC" w:rsidRPr="00A951B3" w:rsidRDefault="006A2AAC" w:rsidP="00A95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4241F" w14:textId="77777777" w:rsidR="00BD173F" w:rsidRPr="00A951B3" w:rsidRDefault="001A1A85" w:rsidP="00A951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1.2.9</w:t>
      </w:r>
      <w:r w:rsidR="00BD173F" w:rsidRPr="00A951B3">
        <w:rPr>
          <w:rFonts w:ascii="Times New Roman" w:hAnsi="Times New Roman" w:cs="Times New Roman"/>
          <w:b/>
          <w:sz w:val="24"/>
          <w:szCs w:val="24"/>
          <w:u w:val="single"/>
        </w:rPr>
        <w:t>. Тип Хордовые (</w:t>
      </w:r>
      <w:r w:rsidR="00BF444F" w:rsidRPr="00A951B3">
        <w:rPr>
          <w:rFonts w:ascii="Times New Roman" w:hAnsi="Times New Roman" w:cs="Times New Roman"/>
          <w:b/>
          <w:sz w:val="24"/>
          <w:szCs w:val="24"/>
          <w:u w:val="single"/>
        </w:rPr>
        <w:t xml:space="preserve">28 </w:t>
      </w:r>
      <w:r w:rsidR="00BD173F" w:rsidRPr="00A951B3">
        <w:rPr>
          <w:rFonts w:ascii="Times New Roman" w:hAnsi="Times New Roman" w:cs="Times New Roman"/>
          <w:b/>
          <w:sz w:val="24"/>
          <w:szCs w:val="24"/>
          <w:u w:val="single"/>
        </w:rPr>
        <w:t>часов)</w:t>
      </w:r>
    </w:p>
    <w:p w14:paraId="013A9295" w14:textId="77777777" w:rsidR="00BD173F" w:rsidRPr="00A951B3" w:rsidRDefault="00BD173F" w:rsidP="00A951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Подтип Бесчерепные (1 час)</w:t>
      </w:r>
    </w:p>
    <w:p w14:paraId="3F15FF06" w14:textId="77777777" w:rsidR="00BD173F" w:rsidRPr="00A951B3" w:rsidRDefault="006A2AAC" w:rsidP="00A95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 xml:space="preserve">Происхождение хордовых. Подтипы Бесчерепные и Позвоночные. Общая характеристика типа. </w:t>
      </w:r>
      <w:r w:rsidR="00A951B3">
        <w:rPr>
          <w:rFonts w:ascii="Times New Roman" w:hAnsi="Times New Roman" w:cs="Times New Roman"/>
          <w:sz w:val="24"/>
          <w:szCs w:val="24"/>
        </w:rPr>
        <w:t>Подтип Бесче</w:t>
      </w:r>
      <w:r w:rsidRPr="00A951B3">
        <w:rPr>
          <w:rFonts w:ascii="Times New Roman" w:hAnsi="Times New Roman" w:cs="Times New Roman"/>
          <w:sz w:val="24"/>
          <w:szCs w:val="24"/>
        </w:rPr>
        <w:t>репные: ланцетник, особенности его организации и распространения.</w:t>
      </w:r>
    </w:p>
    <w:p w14:paraId="49E5590E" w14:textId="77777777" w:rsidR="006A2AAC" w:rsidRPr="00A951B3" w:rsidRDefault="006A2AAC" w:rsidP="00A95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64526" w14:textId="77777777" w:rsidR="00BD173F" w:rsidRPr="00A951B3" w:rsidRDefault="00087CCC" w:rsidP="00A951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Подтип Ч</w:t>
      </w:r>
      <w:r w:rsidR="00BD173F" w:rsidRPr="00A951B3">
        <w:rPr>
          <w:rFonts w:ascii="Times New Roman" w:hAnsi="Times New Roman" w:cs="Times New Roman"/>
          <w:b/>
          <w:sz w:val="24"/>
          <w:szCs w:val="24"/>
          <w:u w:val="single"/>
        </w:rPr>
        <w:t>ерепные (</w:t>
      </w:r>
      <w:r w:rsidR="00BF444F" w:rsidRPr="00A951B3">
        <w:rPr>
          <w:rFonts w:ascii="Times New Roman" w:hAnsi="Times New Roman" w:cs="Times New Roman"/>
          <w:b/>
          <w:sz w:val="24"/>
          <w:szCs w:val="24"/>
          <w:u w:val="single"/>
        </w:rPr>
        <w:t xml:space="preserve">27 </w:t>
      </w:r>
      <w:r w:rsidR="00BD173F" w:rsidRPr="00A951B3">
        <w:rPr>
          <w:rFonts w:ascii="Times New Roman" w:hAnsi="Times New Roman" w:cs="Times New Roman"/>
          <w:b/>
          <w:sz w:val="24"/>
          <w:szCs w:val="24"/>
          <w:u w:val="single"/>
        </w:rPr>
        <w:t>часов)</w:t>
      </w:r>
    </w:p>
    <w:p w14:paraId="65E7C58D" w14:textId="77777777" w:rsidR="00BD173F" w:rsidRPr="00A951B3" w:rsidRDefault="00BD173F" w:rsidP="00A951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1). Надкласс Рыбы (4 часа)</w:t>
      </w:r>
    </w:p>
    <w:p w14:paraId="0792B114" w14:textId="77777777" w:rsidR="006A2AAC" w:rsidRPr="00A951B3" w:rsidRDefault="006A2AAC" w:rsidP="00A95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>Общая характеристика позвоночных. Происхождение рыб. Общая характеристика рыб. Классы Хрящевые (акулы и скаты) и Костные рыбы. Многообразие костных рыб: хрящекостные, кистепёрые, двоякодышащие и лучепёрые рыбы. Многообразие видов и черты приспособленности к среде обитания. Экологическое и хозяйственное значение рыб.</w:t>
      </w:r>
    </w:p>
    <w:p w14:paraId="21A01399" w14:textId="77777777" w:rsidR="00B20C9E" w:rsidRPr="00A951B3" w:rsidRDefault="00B20C9E" w:rsidP="00A951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2). Класс Земноводные (4 часа)</w:t>
      </w:r>
    </w:p>
    <w:p w14:paraId="151CAB6D" w14:textId="77777777" w:rsidR="00BD173F" w:rsidRPr="00A951B3" w:rsidRDefault="006A2AAC" w:rsidP="00A04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>Первые земноводные. Общая характеристика земно водных как первых наземных позвоночных. Бесхвостые, хвостатые и безногие амфибии. Многообразие, среда обита ния и экологические особенности. Структурно - функциональная организация земноводных на примере лягушки. Экологическая ро</w:t>
      </w:r>
      <w:r w:rsidR="00A0470C">
        <w:rPr>
          <w:rFonts w:ascii="Times New Roman" w:hAnsi="Times New Roman" w:cs="Times New Roman"/>
          <w:sz w:val="24"/>
          <w:szCs w:val="24"/>
        </w:rPr>
        <w:t xml:space="preserve">ль и многообразие земноводных. </w:t>
      </w:r>
    </w:p>
    <w:p w14:paraId="07E93C15" w14:textId="77777777" w:rsidR="00B20C9E" w:rsidRPr="00A951B3" w:rsidRDefault="00B20C9E" w:rsidP="00A951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3). Класс Пресмыкающиеся (4 часа)</w:t>
      </w:r>
    </w:p>
    <w:p w14:paraId="19B2B00C" w14:textId="77777777" w:rsidR="00B20C9E" w:rsidRPr="00A951B3" w:rsidRDefault="006A2AAC" w:rsidP="00A04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 xml:space="preserve">Происхождение рептилий. Общая характеристика пресмыкающихся как первично наземных животных. Структурно - функциональная организация пресмыкающихся на примере ящерицы. Чешуйчатые (змеи, ящерицы и хамелеоны), Крокодилы и Черепахи. Распространение и многообразие форм рептилий. Положение в экологических системах. </w:t>
      </w:r>
      <w:r w:rsidR="00A0470C">
        <w:rPr>
          <w:rFonts w:ascii="Times New Roman" w:hAnsi="Times New Roman" w:cs="Times New Roman"/>
          <w:sz w:val="24"/>
          <w:szCs w:val="24"/>
        </w:rPr>
        <w:t>Вымершие группы пресмыкающихся.</w:t>
      </w:r>
    </w:p>
    <w:p w14:paraId="77187B99" w14:textId="77777777" w:rsidR="00B20C9E" w:rsidRPr="00A951B3" w:rsidRDefault="00B20C9E" w:rsidP="00A951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4). Класс Птицы (4 часа)</w:t>
      </w:r>
    </w:p>
    <w:p w14:paraId="014A821D" w14:textId="77777777" w:rsidR="00B20C9E" w:rsidRPr="00A951B3" w:rsidRDefault="006A2AAC" w:rsidP="00A04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>Происхождение птиц. Первоптицы и их предки. Настоящие птицы. Килегрудые, или Летающие, Бескилевые, или Бегающие, Пингвины, или Плавающие птицы. Особенности организации и экологическая дифференцировка летающих птиц (птицы леса, степей и пустынь, открытых воз душных пространств, болот, водоёмов и побережий). Охрана и привлечение птиц. Домашние птицы. Роль птиц в природе, жизни человека и е</w:t>
      </w:r>
      <w:r w:rsidR="00A0470C">
        <w:rPr>
          <w:rFonts w:ascii="Times New Roman" w:hAnsi="Times New Roman" w:cs="Times New Roman"/>
          <w:sz w:val="24"/>
          <w:szCs w:val="24"/>
        </w:rPr>
        <w:t xml:space="preserve">го хозяйственной деятельности. </w:t>
      </w:r>
    </w:p>
    <w:p w14:paraId="226E4ACF" w14:textId="77777777" w:rsidR="00B20C9E" w:rsidRPr="00A951B3" w:rsidRDefault="00B20C9E" w:rsidP="00A951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5). Класс Млекопитающие (</w:t>
      </w:r>
      <w:r w:rsidR="003E4A06" w:rsidRPr="00A951B3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часов)</w:t>
      </w:r>
    </w:p>
    <w:p w14:paraId="7C38AA7C" w14:textId="77777777" w:rsidR="003E4A06" w:rsidRPr="00A951B3" w:rsidRDefault="003E4A06" w:rsidP="00A04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>Происхождение млекопитающих. Первозвери (утконос и ехидна). Низшие звери (сумчатые). Настоящие звери (плацентарные). Структурно-функциональные особенности организации млекопитающих на примере собаки. Экологическая роль млекопитающих в процессе развития живой природы в кайнозойской эре. Основные отряды плацентарных млекопитающих: Насекомоядные, Рукокрылые, Грызуны, Зайцеобразные, Хищные, Ластоногие, Китообразные, Непарнокопытные, Парнокопытные, Приматы. Значение млекопитающих в природе и хозяйственной деятельности человека. Охрана ценных зверей. Домашние млекопитающие (крупный и мелкий рогатый скот, другие с</w:t>
      </w:r>
      <w:r w:rsidR="00A0470C">
        <w:rPr>
          <w:rFonts w:ascii="Times New Roman" w:hAnsi="Times New Roman" w:cs="Times New Roman"/>
          <w:sz w:val="24"/>
          <w:szCs w:val="24"/>
        </w:rPr>
        <w:t xml:space="preserve">ельскохозяйственные животные). </w:t>
      </w:r>
    </w:p>
    <w:p w14:paraId="24F140BC" w14:textId="77777777" w:rsidR="00B20C9E" w:rsidRPr="00A951B3" w:rsidRDefault="003E4A06" w:rsidP="00A951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Основные этапы развития животных (4 часа)</w:t>
      </w:r>
    </w:p>
    <w:p w14:paraId="564D3AE5" w14:textId="77777777" w:rsidR="003E4A06" w:rsidRPr="00A951B3" w:rsidRDefault="003E4A06" w:rsidP="00A95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>Возникновение одноклеточных эукариот в протерозойскую эру. Эволюция и широкое расселение одноклеточных. Появление многоклеточных животных: губок, кишечнополостных и плоских червей. Направления развития древ них плоских червей. Возникновение всех известных групп беспозвоночных. Эволюция кольчатых червей. Возникновение хордовых. Появление</w:t>
      </w:r>
      <w:r w:rsidR="00367639">
        <w:rPr>
          <w:rFonts w:ascii="Times New Roman" w:hAnsi="Times New Roman" w:cs="Times New Roman"/>
          <w:sz w:val="24"/>
          <w:szCs w:val="24"/>
        </w:rPr>
        <w:t xml:space="preserve"> позвоночных в силурийском пери</w:t>
      </w:r>
      <w:r w:rsidRPr="00A951B3">
        <w:rPr>
          <w:rFonts w:ascii="Times New Roman" w:hAnsi="Times New Roman" w:cs="Times New Roman"/>
          <w:sz w:val="24"/>
          <w:szCs w:val="24"/>
        </w:rPr>
        <w:t>оде палеозойской эры. Выход позвоночных на сушу. Первые земноводные. Господство рептилий в мезозойской эре. Появление млекопитающих и птиц. Основные направления эволюции животных.</w:t>
      </w:r>
    </w:p>
    <w:p w14:paraId="6BD951C9" w14:textId="77777777" w:rsidR="001C288D" w:rsidRPr="00A951B3" w:rsidRDefault="001C288D" w:rsidP="00A951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Часть 2. Вирусы (2 часа)</w:t>
      </w:r>
    </w:p>
    <w:p w14:paraId="0B2369C2" w14:textId="77777777" w:rsidR="00B20C9E" w:rsidRPr="00A951B3" w:rsidRDefault="003E4A06" w:rsidP="00A95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>Общая характеристика вирусов. История их открытия. Строение вируса на примере вируса табачной мозаики. Взаимодействие вируса и клетки. Вирусы - возбудители опасных заболеваний человека. Профилактика заболевания гриппом. Происхождение вирусов.</w:t>
      </w:r>
    </w:p>
    <w:p w14:paraId="689CF3F1" w14:textId="77777777" w:rsidR="00A951B3" w:rsidRDefault="00A951B3" w:rsidP="00A95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4754CB" w14:textId="77777777" w:rsidR="00BD173F" w:rsidRPr="00A951B3" w:rsidRDefault="001C288D" w:rsidP="00A951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Часть 3. Экосистема. Среда обитания (9</w:t>
      </w:r>
      <w:r w:rsidR="00E06F81" w:rsidRPr="00A951B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>часов)</w:t>
      </w:r>
    </w:p>
    <w:p w14:paraId="138CCD56" w14:textId="77777777" w:rsidR="003E4A06" w:rsidRPr="00A951B3" w:rsidRDefault="003E4A06" w:rsidP="00A95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 xml:space="preserve">Понятие о среде обитания. Экология — наука о взаимоотношениях организмов между собой и средой обитания. Абиотические и биотические факторы среды. Взаимоотношения между организмами. Антропогенный фактор. Влияние факторов среды на животных и растения. </w:t>
      </w:r>
    </w:p>
    <w:p w14:paraId="1BAE0AB3" w14:textId="77777777" w:rsidR="003E4A06" w:rsidRPr="00A951B3" w:rsidRDefault="003E4A06" w:rsidP="00A95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 xml:space="preserve">Экологические системы. Биогеоценоз и его характеристики. Продуценты, консументы и редуценты. Цепи и сети питания. Экологическая пирамида. </w:t>
      </w:r>
    </w:p>
    <w:p w14:paraId="7EDD402D" w14:textId="77777777" w:rsidR="003E4A06" w:rsidRPr="00A951B3" w:rsidRDefault="003E4A06" w:rsidP="00A95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 xml:space="preserve">Главная функция биосферы. Биотические круговороты. Круговорот воды. Круговорот углерода. Круговорот азота. Круговорот фосфора и серы. </w:t>
      </w:r>
    </w:p>
    <w:p w14:paraId="08F405AC" w14:textId="77777777" w:rsidR="003E4A06" w:rsidRPr="00A951B3" w:rsidRDefault="003E4A06" w:rsidP="00A95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>Преобразование планеты живыми организмами. Изменение состава атмосф</w:t>
      </w:r>
      <w:r w:rsidR="002F1120">
        <w:rPr>
          <w:rFonts w:ascii="Times New Roman" w:hAnsi="Times New Roman" w:cs="Times New Roman"/>
          <w:sz w:val="24"/>
          <w:szCs w:val="24"/>
        </w:rPr>
        <w:t>еры. Возникновение осадочных по</w:t>
      </w:r>
      <w:r w:rsidRPr="00A951B3">
        <w:rPr>
          <w:rFonts w:ascii="Times New Roman" w:hAnsi="Times New Roman" w:cs="Times New Roman"/>
          <w:sz w:val="24"/>
          <w:szCs w:val="24"/>
        </w:rPr>
        <w:t xml:space="preserve">род и почвы. Формирование полезных ископаемых: нефти, газа, каменного </w:t>
      </w:r>
      <w:r w:rsidR="00A951B3">
        <w:rPr>
          <w:rFonts w:ascii="Times New Roman" w:hAnsi="Times New Roman" w:cs="Times New Roman"/>
          <w:sz w:val="24"/>
          <w:szCs w:val="24"/>
        </w:rPr>
        <w:t>угля, торфа, месторождений руд.</w:t>
      </w:r>
    </w:p>
    <w:p w14:paraId="148A4CC3" w14:textId="77777777" w:rsidR="00BF444F" w:rsidRPr="00A951B3" w:rsidRDefault="001C288D" w:rsidP="00A951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51B3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Обобщение (4 </w:t>
      </w:r>
      <w:r w:rsidR="00491D57" w:rsidRPr="00A951B3">
        <w:rPr>
          <w:rFonts w:ascii="Times New Roman" w:hAnsi="Times New Roman" w:cs="Times New Roman"/>
          <w:b/>
          <w:sz w:val="24"/>
          <w:szCs w:val="24"/>
          <w:u w:val="single"/>
        </w:rPr>
        <w:t>часа)</w:t>
      </w:r>
    </w:p>
    <w:p w14:paraId="18AF8DF0" w14:textId="77777777" w:rsidR="001C288D" w:rsidRPr="00A951B3" w:rsidRDefault="00BF444F" w:rsidP="00A95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1B3">
        <w:rPr>
          <w:rFonts w:ascii="Times New Roman" w:hAnsi="Times New Roman" w:cs="Times New Roman"/>
          <w:sz w:val="24"/>
          <w:szCs w:val="24"/>
        </w:rPr>
        <w:t xml:space="preserve">ООПТ </w:t>
      </w:r>
      <w:r w:rsidR="00FD38CF">
        <w:rPr>
          <w:rFonts w:ascii="Times New Roman" w:hAnsi="Times New Roman" w:cs="Times New Roman"/>
          <w:sz w:val="24"/>
          <w:szCs w:val="24"/>
        </w:rPr>
        <w:t>Ярославской области</w:t>
      </w:r>
      <w:r w:rsidRPr="00A951B3">
        <w:rPr>
          <w:rFonts w:ascii="Times New Roman" w:hAnsi="Times New Roman" w:cs="Times New Roman"/>
          <w:sz w:val="24"/>
          <w:szCs w:val="24"/>
        </w:rPr>
        <w:t>: Государственные</w:t>
      </w:r>
      <w:r w:rsidR="00FD38CF">
        <w:rPr>
          <w:rFonts w:ascii="Times New Roman" w:hAnsi="Times New Roman" w:cs="Times New Roman"/>
          <w:sz w:val="24"/>
          <w:szCs w:val="24"/>
        </w:rPr>
        <w:t xml:space="preserve"> природные заповедники,</w:t>
      </w:r>
      <w:r w:rsidRPr="00A951B3">
        <w:rPr>
          <w:rFonts w:ascii="Times New Roman" w:hAnsi="Times New Roman" w:cs="Times New Roman"/>
          <w:sz w:val="24"/>
          <w:szCs w:val="24"/>
        </w:rPr>
        <w:t xml:space="preserve"> Заказники, Резерваты, Памятники природы, Охраняемые природные ландшафты.</w:t>
      </w:r>
    </w:p>
    <w:p w14:paraId="21E4F366" w14:textId="77777777" w:rsidR="00491D57" w:rsidRDefault="001124FF" w:rsidP="00F175BA">
      <w:pPr>
        <w:pStyle w:val="Default"/>
        <w:spacing w:line="240" w:lineRule="auto"/>
        <w:ind w:firstLine="708"/>
        <w:jc w:val="both"/>
        <w:rPr>
          <w:b/>
        </w:rPr>
      </w:pPr>
      <w:r>
        <w:rPr>
          <w:b/>
        </w:rPr>
        <w:br w:type="page"/>
      </w:r>
    </w:p>
    <w:p w14:paraId="675A6745" w14:textId="77777777" w:rsidR="00A0470C" w:rsidRPr="00A77C7E" w:rsidRDefault="00A0470C" w:rsidP="00A0470C">
      <w:pPr>
        <w:autoSpaceDE w:val="0"/>
        <w:autoSpaceDN w:val="0"/>
        <w:adjustRightInd w:val="0"/>
        <w:spacing w:after="0" w:line="240" w:lineRule="auto"/>
        <w:ind w:right="424"/>
        <w:rPr>
          <w:sz w:val="23"/>
          <w:szCs w:val="23"/>
        </w:rPr>
        <w:sectPr w:rsidR="00A0470C" w:rsidRPr="00A77C7E" w:rsidSect="0085548E">
          <w:type w:val="continuous"/>
          <w:pgSz w:w="16838" w:h="11906" w:orient="landscape"/>
          <w:pgMar w:top="1134" w:right="1134" w:bottom="567" w:left="851" w:header="720" w:footer="720" w:gutter="0"/>
          <w:cols w:space="720"/>
          <w:docGrid w:linePitch="360" w:charSpace="36864"/>
        </w:sectPr>
      </w:pPr>
    </w:p>
    <w:p w14:paraId="1238AC65" w14:textId="77777777" w:rsidR="004F58AF" w:rsidRPr="00C66C90" w:rsidRDefault="00C66C90" w:rsidP="004F58AF">
      <w:pPr>
        <w:pStyle w:val="Default"/>
        <w:jc w:val="center"/>
        <w:rPr>
          <w:b/>
          <w:sz w:val="28"/>
          <w:szCs w:val="28"/>
        </w:rPr>
      </w:pPr>
      <w:r w:rsidRPr="00C66C90">
        <w:rPr>
          <w:b/>
          <w:sz w:val="28"/>
          <w:szCs w:val="28"/>
        </w:rPr>
        <w:lastRenderedPageBreak/>
        <w:t>Календарно - тематическое планирование</w:t>
      </w:r>
    </w:p>
    <w:p w14:paraId="233A4881" w14:textId="77777777" w:rsidR="00C66C90" w:rsidRDefault="00C66C90" w:rsidP="004F58AF">
      <w:pPr>
        <w:pStyle w:val="Default"/>
      </w:pPr>
    </w:p>
    <w:tbl>
      <w:tblPr>
        <w:tblW w:w="1502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131"/>
        <w:gridCol w:w="992"/>
        <w:gridCol w:w="2268"/>
        <w:gridCol w:w="3402"/>
        <w:gridCol w:w="3969"/>
        <w:gridCol w:w="1418"/>
      </w:tblGrid>
      <w:tr w:rsidR="00A0470C" w14:paraId="6E2A2A84" w14:textId="77777777" w:rsidTr="00A0470C">
        <w:trPr>
          <w:trHeight w:val="420"/>
        </w:trPr>
        <w:tc>
          <w:tcPr>
            <w:tcW w:w="847" w:type="dxa"/>
            <w:vMerge w:val="restart"/>
            <w:shd w:val="clear" w:color="auto" w:fill="auto"/>
            <w:vAlign w:val="center"/>
          </w:tcPr>
          <w:p w14:paraId="0DFC3DFB" w14:textId="77777777" w:rsidR="00A0470C" w:rsidRPr="00504292" w:rsidRDefault="00A0470C" w:rsidP="00504292">
            <w:pPr>
              <w:pStyle w:val="Default"/>
              <w:jc w:val="center"/>
              <w:rPr>
                <w:b/>
              </w:rPr>
            </w:pPr>
            <w:r w:rsidRPr="00504292">
              <w:rPr>
                <w:b/>
              </w:rPr>
              <w:t>№ урока</w:t>
            </w:r>
          </w:p>
        </w:tc>
        <w:tc>
          <w:tcPr>
            <w:tcW w:w="2131" w:type="dxa"/>
            <w:vMerge w:val="restart"/>
            <w:shd w:val="clear" w:color="auto" w:fill="auto"/>
            <w:vAlign w:val="center"/>
          </w:tcPr>
          <w:p w14:paraId="20E273BE" w14:textId="77777777" w:rsidR="00A0470C" w:rsidRPr="00504292" w:rsidRDefault="00A0470C" w:rsidP="00504292">
            <w:pPr>
              <w:pStyle w:val="Default"/>
              <w:jc w:val="center"/>
              <w:rPr>
                <w:b/>
              </w:rPr>
            </w:pPr>
            <w:r w:rsidRPr="00504292">
              <w:rPr>
                <w:b/>
              </w:rPr>
              <w:t>Тема урока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A7F0449" w14:textId="77777777" w:rsidR="00A0470C" w:rsidRPr="00504292" w:rsidRDefault="00A0470C" w:rsidP="00504292">
            <w:pPr>
              <w:pStyle w:val="Default"/>
              <w:jc w:val="center"/>
              <w:rPr>
                <w:b/>
              </w:rPr>
            </w:pPr>
            <w:r w:rsidRPr="00504292">
              <w:rPr>
                <w:b/>
              </w:rPr>
              <w:t>Кол-во часов</w:t>
            </w:r>
          </w:p>
        </w:tc>
        <w:tc>
          <w:tcPr>
            <w:tcW w:w="9639" w:type="dxa"/>
            <w:gridSpan w:val="3"/>
            <w:shd w:val="clear" w:color="auto" w:fill="auto"/>
            <w:vAlign w:val="center"/>
          </w:tcPr>
          <w:p w14:paraId="65D42A33" w14:textId="77777777" w:rsidR="00A0470C" w:rsidRPr="00504292" w:rsidRDefault="00A0470C" w:rsidP="00504292">
            <w:pPr>
              <w:pStyle w:val="Default"/>
              <w:jc w:val="center"/>
              <w:rPr>
                <w:b/>
              </w:rPr>
            </w:pPr>
            <w:r w:rsidRPr="00504292">
              <w:rPr>
                <w:b/>
              </w:rPr>
              <w:t>Планируемые результаты обучения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763E3E3" w14:textId="77777777" w:rsidR="00A0470C" w:rsidRPr="00504292" w:rsidRDefault="00A0470C" w:rsidP="00504292">
            <w:pPr>
              <w:pStyle w:val="Default"/>
              <w:jc w:val="center"/>
              <w:rPr>
                <w:b/>
              </w:rPr>
            </w:pPr>
            <w:r w:rsidRPr="00504292">
              <w:rPr>
                <w:b/>
              </w:rPr>
              <w:t>Примечание</w:t>
            </w:r>
          </w:p>
        </w:tc>
      </w:tr>
      <w:tr w:rsidR="00A0470C" w14:paraId="2CA26C13" w14:textId="77777777" w:rsidTr="00A0470C">
        <w:trPr>
          <w:trHeight w:val="405"/>
        </w:trPr>
        <w:tc>
          <w:tcPr>
            <w:tcW w:w="847" w:type="dxa"/>
            <w:vMerge/>
            <w:shd w:val="clear" w:color="auto" w:fill="auto"/>
          </w:tcPr>
          <w:p w14:paraId="62AE0CDA" w14:textId="77777777" w:rsidR="00A0470C" w:rsidRPr="00504292" w:rsidRDefault="00A0470C" w:rsidP="00504292">
            <w:pPr>
              <w:pStyle w:val="Default"/>
              <w:rPr>
                <w:b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14:paraId="4A2FED9F" w14:textId="77777777" w:rsidR="00A0470C" w:rsidRPr="00504292" w:rsidRDefault="00A0470C" w:rsidP="00504292">
            <w:pPr>
              <w:pStyle w:val="Default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BBBD237" w14:textId="77777777" w:rsidR="00A0470C" w:rsidRPr="00504292" w:rsidRDefault="00A0470C" w:rsidP="00504292">
            <w:pPr>
              <w:pStyle w:val="Default"/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F7C5F92" w14:textId="77777777" w:rsidR="00A0470C" w:rsidRPr="00504292" w:rsidRDefault="00A0470C" w:rsidP="00504292">
            <w:pPr>
              <w:pStyle w:val="Default"/>
              <w:jc w:val="center"/>
              <w:rPr>
                <w:b/>
              </w:rPr>
            </w:pPr>
            <w:r w:rsidRPr="00504292">
              <w:rPr>
                <w:b/>
              </w:rPr>
              <w:t>личностные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16B4AD7" w14:textId="77777777" w:rsidR="00A0470C" w:rsidRPr="00504292" w:rsidRDefault="00A0470C" w:rsidP="00504292">
            <w:pPr>
              <w:pStyle w:val="Default"/>
              <w:jc w:val="center"/>
              <w:rPr>
                <w:b/>
              </w:rPr>
            </w:pPr>
            <w:r w:rsidRPr="00504292">
              <w:rPr>
                <w:b/>
              </w:rPr>
              <w:t>метапредметные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22FC09" w14:textId="77777777" w:rsidR="00A0470C" w:rsidRPr="00504292" w:rsidRDefault="00A0470C" w:rsidP="00504292">
            <w:pPr>
              <w:pStyle w:val="Default"/>
              <w:jc w:val="center"/>
              <w:rPr>
                <w:b/>
              </w:rPr>
            </w:pPr>
            <w:r w:rsidRPr="00504292">
              <w:rPr>
                <w:b/>
              </w:rPr>
              <w:t>предметные</w:t>
            </w:r>
          </w:p>
        </w:tc>
        <w:tc>
          <w:tcPr>
            <w:tcW w:w="1418" w:type="dxa"/>
            <w:vMerge/>
            <w:shd w:val="clear" w:color="auto" w:fill="auto"/>
          </w:tcPr>
          <w:p w14:paraId="752BCE9E" w14:textId="77777777" w:rsidR="00A0470C" w:rsidRPr="00504292" w:rsidRDefault="00A0470C" w:rsidP="00504292">
            <w:pPr>
              <w:pStyle w:val="Default"/>
              <w:rPr>
                <w:b/>
              </w:rPr>
            </w:pPr>
          </w:p>
        </w:tc>
      </w:tr>
      <w:tr w:rsidR="00A0470C" w:rsidRPr="00072FF9" w14:paraId="24CD7D97" w14:textId="77777777" w:rsidTr="00A0470C">
        <w:tc>
          <w:tcPr>
            <w:tcW w:w="847" w:type="dxa"/>
            <w:shd w:val="clear" w:color="auto" w:fill="auto"/>
          </w:tcPr>
          <w:p w14:paraId="6E18E54C" w14:textId="77777777" w:rsidR="00A0470C" w:rsidRPr="00072FF9" w:rsidRDefault="00A0470C" w:rsidP="00C15BA5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131" w:type="dxa"/>
            <w:shd w:val="clear" w:color="auto" w:fill="auto"/>
          </w:tcPr>
          <w:p w14:paraId="4C2190FD" w14:textId="77777777" w:rsidR="00A0470C" w:rsidRPr="00072FF9" w:rsidRDefault="00A0470C" w:rsidP="00C15BA5">
            <w:pPr>
              <w:pStyle w:val="Default"/>
              <w:spacing w:line="240" w:lineRule="auto"/>
              <w:rPr>
                <w:b/>
                <w:sz w:val="22"/>
                <w:szCs w:val="22"/>
              </w:rPr>
            </w:pPr>
            <w:r w:rsidRPr="00072FF9">
              <w:rPr>
                <w:rFonts w:eastAsia="Times New Roman"/>
                <w:kern w:val="0"/>
                <w:sz w:val="22"/>
                <w:szCs w:val="22"/>
                <w:lang w:eastAsia="ru-RU"/>
              </w:rPr>
              <w:t>Общая характеристика животных. Организм животных как целостная система.</w:t>
            </w:r>
          </w:p>
        </w:tc>
        <w:tc>
          <w:tcPr>
            <w:tcW w:w="992" w:type="dxa"/>
            <w:shd w:val="clear" w:color="auto" w:fill="auto"/>
          </w:tcPr>
          <w:p w14:paraId="3EC427D5" w14:textId="77777777" w:rsidR="00A0470C" w:rsidRPr="00072FF9" w:rsidRDefault="00A0470C" w:rsidP="00C15BA5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638DBC4" w14:textId="77777777" w:rsidR="00A0470C" w:rsidRPr="00804B90" w:rsidRDefault="00A0470C" w:rsidP="00F917C7">
            <w:pPr>
              <w:pStyle w:val="ac"/>
              <w:ind w:left="-11"/>
              <w:jc w:val="both"/>
              <w:rPr>
                <w:rFonts w:ascii="Times New Roman" w:hAnsi="Times New Roman"/>
              </w:rPr>
            </w:pPr>
            <w:r w:rsidRPr="00804B90">
              <w:rPr>
                <w:rFonts w:ascii="Times New Roman" w:hAnsi="Times New Roman"/>
              </w:rPr>
              <w:t xml:space="preserve">осознание потребности и готовности к самообразованию, в том числе и в рамках </w:t>
            </w:r>
          </w:p>
          <w:p w14:paraId="4E53A952" w14:textId="77777777" w:rsidR="00A0470C" w:rsidRPr="00804B90" w:rsidRDefault="00A0470C" w:rsidP="00804B90">
            <w:pPr>
              <w:pStyle w:val="ac"/>
              <w:ind w:left="-11"/>
              <w:jc w:val="both"/>
              <w:rPr>
                <w:rFonts w:ascii="Times New Roman" w:hAnsi="Times New Roman"/>
              </w:rPr>
            </w:pPr>
            <w:r w:rsidRPr="00804B90">
              <w:rPr>
                <w:rFonts w:ascii="Times New Roman" w:hAnsi="Times New Roman"/>
              </w:rPr>
              <w:t>самостоятельной деятельности вне школы (умение доказывать, строить рассуждения, анализировать, ср</w:t>
            </w:r>
            <w:r>
              <w:rPr>
                <w:rFonts w:ascii="Times New Roman" w:hAnsi="Times New Roman"/>
              </w:rPr>
              <w:t>авнивать, делать выводы и т.д.)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7A9394B0" w14:textId="77777777" w:rsidR="00A0470C" w:rsidRPr="00072FF9" w:rsidRDefault="00A0470C" w:rsidP="00F7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организовывать и планировать учебное сотрудничество с учителем и сверстниками; изучать материал через включение в новые виды деятельности и формы сотрудничества; уметь выделять особенности живых систем различного уровня организации.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0ABC2558" w14:textId="77777777" w:rsidR="00A0470C" w:rsidRPr="00072FF9" w:rsidRDefault="00A0470C" w:rsidP="00C15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перечислять свойства живого; понимать смысл биологических терминов; описывать процессы жизнедеятельности в клетках, органах и системах органов;</w:t>
            </w:r>
          </w:p>
          <w:p w14:paraId="6EF148C1" w14:textId="77777777" w:rsidR="00A0470C" w:rsidRPr="00072FF9" w:rsidRDefault="00A0470C" w:rsidP="00460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различать на рисунках, таблицах изучаемые объекты; выделять существенные признаки живых клеток; анализировать и делать выводы и умозаключения на основе сравнения; понимать смысл биологических терминов; характеризовать методы биологической науки (наблюдение, эксперимент, измерение) и оценивать их роль в познании живой природы; описывать типы взаимоотношения животных в биоценозах; различать на рисунках, таблицах изучаемые объекты</w:t>
            </w:r>
          </w:p>
        </w:tc>
        <w:tc>
          <w:tcPr>
            <w:tcW w:w="1418" w:type="dxa"/>
            <w:shd w:val="clear" w:color="auto" w:fill="auto"/>
          </w:tcPr>
          <w:p w14:paraId="3980FF43" w14:textId="77777777" w:rsidR="00A0470C" w:rsidRPr="00072FF9" w:rsidRDefault="00A0470C" w:rsidP="00C15BA5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2B652971" w14:textId="77777777" w:rsidTr="00A0470C">
        <w:tc>
          <w:tcPr>
            <w:tcW w:w="847" w:type="dxa"/>
            <w:shd w:val="clear" w:color="auto" w:fill="auto"/>
          </w:tcPr>
          <w:p w14:paraId="7A57D1EF" w14:textId="77777777" w:rsidR="00A0470C" w:rsidRPr="00072FF9" w:rsidRDefault="00A0470C" w:rsidP="00504292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2</w:t>
            </w:r>
          </w:p>
        </w:tc>
        <w:tc>
          <w:tcPr>
            <w:tcW w:w="2131" w:type="dxa"/>
            <w:shd w:val="clear" w:color="auto" w:fill="auto"/>
          </w:tcPr>
          <w:p w14:paraId="161DB3FD" w14:textId="77777777" w:rsidR="00A0470C" w:rsidRPr="00072FF9" w:rsidRDefault="00A0470C" w:rsidP="00F843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Систематика животных. Взаимоотношения животных в биогеоценозах. </w:t>
            </w:r>
          </w:p>
          <w:p w14:paraId="0C8EB59F" w14:textId="77777777" w:rsidR="00A0470C" w:rsidRPr="00072FF9" w:rsidRDefault="00A0470C" w:rsidP="00F843DA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9DA5DE4" w14:textId="77777777" w:rsidR="00A0470C" w:rsidRPr="00072FF9" w:rsidRDefault="00A0470C" w:rsidP="00504292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/>
            <w:shd w:val="clear" w:color="auto" w:fill="auto"/>
          </w:tcPr>
          <w:p w14:paraId="2950D875" w14:textId="77777777" w:rsidR="00A0470C" w:rsidRPr="00072FF9" w:rsidRDefault="00A0470C" w:rsidP="00504292">
            <w:pPr>
              <w:pStyle w:val="Defaul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D8CD82C" w14:textId="77777777" w:rsidR="00A0470C" w:rsidRPr="00072FF9" w:rsidRDefault="00A0470C" w:rsidP="00504292">
            <w:pPr>
              <w:pStyle w:val="Default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3F4DD764" w14:textId="77777777" w:rsidR="00A0470C" w:rsidRPr="00072FF9" w:rsidRDefault="00A0470C" w:rsidP="00504292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284CF524" w14:textId="77777777" w:rsidR="00A0470C" w:rsidRPr="00072FF9" w:rsidRDefault="00A0470C" w:rsidP="00504292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4851278F" w14:textId="77777777" w:rsidTr="00A0470C">
        <w:tc>
          <w:tcPr>
            <w:tcW w:w="847" w:type="dxa"/>
            <w:shd w:val="clear" w:color="auto" w:fill="auto"/>
          </w:tcPr>
          <w:p w14:paraId="62F392D7" w14:textId="77777777" w:rsidR="00A0470C" w:rsidRPr="00072FF9" w:rsidRDefault="00A0470C" w:rsidP="00C15BA5">
            <w:pPr>
              <w:pStyle w:val="Default"/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r w:rsidRPr="00072FF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131" w:type="dxa"/>
            <w:shd w:val="clear" w:color="auto" w:fill="auto"/>
          </w:tcPr>
          <w:p w14:paraId="35552430" w14:textId="77777777" w:rsidR="00A0470C" w:rsidRPr="00072FF9" w:rsidRDefault="00A0470C" w:rsidP="00C15B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Общая характеристика Простейших.</w:t>
            </w:r>
          </w:p>
        </w:tc>
        <w:tc>
          <w:tcPr>
            <w:tcW w:w="992" w:type="dxa"/>
            <w:shd w:val="clear" w:color="auto" w:fill="auto"/>
          </w:tcPr>
          <w:p w14:paraId="1E5A165D" w14:textId="77777777" w:rsidR="00A0470C" w:rsidRPr="00072FF9" w:rsidRDefault="00A0470C" w:rsidP="00C15BA5">
            <w:pPr>
              <w:pStyle w:val="Default"/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r w:rsidRPr="00072FF9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118A7DC" w14:textId="77777777" w:rsidR="00A0470C" w:rsidRPr="00804B90" w:rsidRDefault="00A0470C" w:rsidP="00804B90">
            <w:pPr>
              <w:pStyle w:val="ac"/>
              <w:jc w:val="both"/>
              <w:rPr>
                <w:rFonts w:ascii="Times New Roman" w:hAnsi="Times New Roman"/>
              </w:rPr>
            </w:pPr>
            <w:r w:rsidRPr="00804B90">
              <w:rPr>
                <w:rFonts w:ascii="Times New Roman" w:hAnsi="Times New Roman"/>
              </w:rPr>
              <w:t xml:space="preserve">осознание единства и целостности окружающего мира, возможности его познания </w:t>
            </w:r>
          </w:p>
          <w:p w14:paraId="29EC4DA2" w14:textId="77777777" w:rsidR="00A0470C" w:rsidRPr="00804B90" w:rsidRDefault="00A0470C" w:rsidP="00804B90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B90">
              <w:rPr>
                <w:rFonts w:ascii="Times New Roman" w:hAnsi="Times New Roman"/>
              </w:rPr>
              <w:t>и объяснения на основе достижений науки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696B07DB" w14:textId="77777777" w:rsidR="00A0470C" w:rsidRPr="00072FF9" w:rsidRDefault="00A0470C" w:rsidP="00F71D9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072FF9">
              <w:rPr>
                <w:rFonts w:ascii="Times New Roman" w:hAnsi="Times New Roman" w:cs="Times New Roman"/>
              </w:rPr>
              <w:t>слушать и слышать друг друга; с достаточной полнотой и точностью выражать свои мысли в соответствии с зада</w:t>
            </w:r>
            <w:r w:rsidRPr="00072FF9">
              <w:rPr>
                <w:rFonts w:ascii="Times New Roman" w:hAnsi="Times New Roman" w:cs="Times New Roman"/>
              </w:rPr>
              <w:softHyphen/>
              <w:t>чами и условиями коммуникации; работать по плану, сверять свои действия с целью;</w:t>
            </w:r>
            <w:r w:rsidRPr="00072FF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п</w:t>
            </w:r>
            <w:r w:rsidRPr="00072FF9">
              <w:rPr>
                <w:rFonts w:ascii="Times New Roman" w:hAnsi="Times New Roman" w:cs="Times New Roman"/>
              </w:rPr>
              <w:t>реобразовывать информацию из одного вида в другой (текст в таблицу)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4A195741" w14:textId="77777777" w:rsidR="00A0470C" w:rsidRPr="00072FF9" w:rsidRDefault="00A0470C" w:rsidP="00F843DA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eastAsia="TimesNewRomanPSMT" w:hAnsi="Times New Roman"/>
              </w:rPr>
            </w:pPr>
            <w:r w:rsidRPr="00072FF9">
              <w:rPr>
                <w:rFonts w:ascii="Times New Roman" w:eastAsia="TimesNewRomanPSMT" w:hAnsi="Times New Roman"/>
                <w:iCs/>
              </w:rPr>
              <w:t xml:space="preserve">характеризовать </w:t>
            </w:r>
            <w:r w:rsidRPr="00072FF9">
              <w:rPr>
                <w:rFonts w:ascii="Times New Roman" w:eastAsia="TimesNewRomanPSMT" w:hAnsi="Times New Roman"/>
              </w:rPr>
              <w:t>особенности строения и жизнедеятельности изученных групп живых организмов; р</w:t>
            </w:r>
            <w:r w:rsidRPr="00072FF9">
              <w:rPr>
                <w:rFonts w:ascii="Times New Roman" w:eastAsia="TimesNewRomanPSMT" w:hAnsi="Times New Roman"/>
                <w:iCs/>
              </w:rPr>
              <w:t xml:space="preserve">азличать </w:t>
            </w:r>
            <w:r w:rsidRPr="00072FF9">
              <w:rPr>
                <w:rFonts w:ascii="Times New Roman" w:eastAsia="TimesNewRomanPSMT" w:hAnsi="Times New Roman"/>
              </w:rPr>
              <w:t>на рисунках, таблицах основные группы простейших,</w:t>
            </w:r>
          </w:p>
          <w:p w14:paraId="49352FFB" w14:textId="77777777" w:rsidR="00A0470C" w:rsidRPr="00072FF9" w:rsidRDefault="00A0470C" w:rsidP="00F71D9A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072FF9">
              <w:rPr>
                <w:rFonts w:ascii="Times New Roman" w:eastAsia="TimesNewRomanPSMT" w:hAnsi="Times New Roman"/>
                <w:iCs/>
              </w:rPr>
              <w:t xml:space="preserve">сравнивать делать выводы </w:t>
            </w:r>
            <w:r w:rsidRPr="00072FF9">
              <w:rPr>
                <w:rFonts w:ascii="Times New Roman" w:eastAsia="TimesNewRomanPSMT" w:hAnsi="Times New Roman"/>
              </w:rPr>
              <w:t>и умозаключения на основе сравнения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87E8215" w14:textId="55AEA888" w:rsidR="00A0470C" w:rsidRPr="00072FF9" w:rsidRDefault="00976063" w:rsidP="00C15BA5">
            <w:pPr>
              <w:pStyle w:val="Default"/>
              <w:rPr>
                <w:sz w:val="22"/>
                <w:szCs w:val="22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Урок проводится на базе центра «Точка роста»</w:t>
            </w:r>
          </w:p>
        </w:tc>
      </w:tr>
      <w:tr w:rsidR="00A0470C" w:rsidRPr="00072FF9" w14:paraId="7E043EF4" w14:textId="77777777" w:rsidTr="00A0470C">
        <w:tc>
          <w:tcPr>
            <w:tcW w:w="847" w:type="dxa"/>
            <w:shd w:val="clear" w:color="auto" w:fill="auto"/>
          </w:tcPr>
          <w:p w14:paraId="6C67812C" w14:textId="77777777" w:rsidR="00A0470C" w:rsidRPr="00072FF9" w:rsidRDefault="00A0470C" w:rsidP="00C15BA5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4</w:t>
            </w:r>
          </w:p>
        </w:tc>
        <w:tc>
          <w:tcPr>
            <w:tcW w:w="2131" w:type="dxa"/>
            <w:shd w:val="clear" w:color="auto" w:fill="auto"/>
          </w:tcPr>
          <w:p w14:paraId="59D36839" w14:textId="77777777" w:rsidR="00A0470C" w:rsidRPr="00072FF9" w:rsidRDefault="00A0470C" w:rsidP="00C15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Особенности организации клеток Простейших. </w:t>
            </w:r>
          </w:p>
          <w:p w14:paraId="1E523AA3" w14:textId="77777777" w:rsidR="00A0470C" w:rsidRPr="00072FF9" w:rsidRDefault="00A0470C" w:rsidP="00C15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Л/р </w:t>
            </w: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"Строение амебы, эвглены зеленой и инфузории туфельки".</w:t>
            </w:r>
          </w:p>
        </w:tc>
        <w:tc>
          <w:tcPr>
            <w:tcW w:w="992" w:type="dxa"/>
            <w:shd w:val="clear" w:color="auto" w:fill="auto"/>
          </w:tcPr>
          <w:p w14:paraId="53A03038" w14:textId="77777777" w:rsidR="00A0470C" w:rsidRPr="00072FF9" w:rsidRDefault="00A0470C" w:rsidP="00C15BA5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/>
            <w:shd w:val="clear" w:color="auto" w:fill="auto"/>
          </w:tcPr>
          <w:p w14:paraId="4366A63E" w14:textId="77777777" w:rsidR="00A0470C" w:rsidRPr="00072FF9" w:rsidRDefault="00A0470C" w:rsidP="00C15BA5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4046074" w14:textId="77777777" w:rsidR="00A0470C" w:rsidRPr="00072FF9" w:rsidRDefault="00A0470C" w:rsidP="00C15BA5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46F52A5E" w14:textId="77777777" w:rsidR="00A0470C" w:rsidRPr="00072FF9" w:rsidRDefault="00A0470C" w:rsidP="00C15BA5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6672506" w14:textId="77777777" w:rsidR="00A0470C" w:rsidRPr="00072FF9" w:rsidRDefault="00A0470C" w:rsidP="00C15BA5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62175816" w14:textId="77777777" w:rsidTr="00A0470C">
        <w:tc>
          <w:tcPr>
            <w:tcW w:w="847" w:type="dxa"/>
            <w:shd w:val="clear" w:color="auto" w:fill="auto"/>
          </w:tcPr>
          <w:p w14:paraId="03F00670" w14:textId="77777777" w:rsidR="00A0470C" w:rsidRPr="00072FF9" w:rsidRDefault="00A0470C" w:rsidP="00C15BA5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5</w:t>
            </w:r>
          </w:p>
        </w:tc>
        <w:tc>
          <w:tcPr>
            <w:tcW w:w="2131" w:type="dxa"/>
            <w:shd w:val="clear" w:color="auto" w:fill="auto"/>
          </w:tcPr>
          <w:p w14:paraId="2A33AA77" w14:textId="77777777" w:rsidR="00A0470C" w:rsidRPr="00072FF9" w:rsidRDefault="00A0470C" w:rsidP="00C15B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Разнообразие Простейших.</w:t>
            </w:r>
          </w:p>
        </w:tc>
        <w:tc>
          <w:tcPr>
            <w:tcW w:w="992" w:type="dxa"/>
            <w:shd w:val="clear" w:color="auto" w:fill="auto"/>
          </w:tcPr>
          <w:p w14:paraId="1B1F5E6A" w14:textId="77777777" w:rsidR="00A0470C" w:rsidRPr="00072FF9" w:rsidRDefault="00A0470C" w:rsidP="00C15BA5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D75D16A" w14:textId="77777777" w:rsidR="00A0470C" w:rsidRPr="00804B90" w:rsidRDefault="00A0470C" w:rsidP="00804B90">
            <w:pPr>
              <w:pStyle w:val="ac"/>
              <w:jc w:val="both"/>
              <w:rPr>
                <w:rFonts w:ascii="Times New Roman" w:hAnsi="Times New Roman"/>
              </w:rPr>
            </w:pPr>
            <w:r w:rsidRPr="00804B90">
              <w:rPr>
                <w:rFonts w:ascii="Times New Roman" w:hAnsi="Times New Roman"/>
              </w:rPr>
              <w:t xml:space="preserve">оценка жизненных ситуаций с точки зрения безопасного образа жизни и </w:t>
            </w:r>
          </w:p>
          <w:p w14:paraId="4BEF9F3B" w14:textId="77777777" w:rsidR="00A0470C" w:rsidRPr="00072FF9" w:rsidRDefault="00A0470C" w:rsidP="00804B90">
            <w:pPr>
              <w:pStyle w:val="ac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сохранения здоровья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42BC7E77" w14:textId="77777777" w:rsidR="00A0470C" w:rsidRPr="00072FF9" w:rsidRDefault="00A0470C" w:rsidP="00460752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072FF9">
              <w:rPr>
                <w:rFonts w:ascii="Times New Roman" w:hAnsi="Times New Roman"/>
              </w:rPr>
              <w:lastRenderedPageBreak/>
              <w:t xml:space="preserve">с достаточной полнотой выражать свои мысли в соответствии с задачами и условиями коммуникации, </w:t>
            </w:r>
            <w:r w:rsidRPr="00072FF9">
              <w:rPr>
                <w:rFonts w:ascii="Times New Roman" w:hAnsi="Times New Roman"/>
              </w:rPr>
              <w:lastRenderedPageBreak/>
              <w:t>аргументировать ответ.</w:t>
            </w:r>
            <w:r w:rsidRPr="00072FF9">
              <w:rPr>
                <w:rFonts w:ascii="Times New Roman" w:eastAsia="TimesNewRomanPSMT" w:hAnsi="Times New Roman"/>
              </w:rPr>
              <w:t xml:space="preserve"> в дискуссии уметь вы двинуть аргументы и контраргументы; </w:t>
            </w:r>
            <w:r w:rsidRPr="00072FF9">
              <w:rPr>
                <w:rFonts w:ascii="Times New Roman" w:hAnsi="Times New Roman"/>
              </w:rPr>
              <w:t>выдвигать различные версии решения проблемы; выделять, ана</w:t>
            </w:r>
            <w:r w:rsidRPr="00072FF9">
              <w:rPr>
                <w:rFonts w:ascii="Times New Roman" w:hAnsi="Times New Roman"/>
              </w:rPr>
              <w:softHyphen/>
              <w:t>лизировать, сравнивать факты; вычитывать все уровни текстовой информации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544C6183" w14:textId="77777777" w:rsidR="00A0470C" w:rsidRPr="00072FF9" w:rsidRDefault="00A0470C" w:rsidP="00F843DA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eastAsia="TimesNewRomanPSMT" w:hAnsi="Times New Roman"/>
              </w:rPr>
            </w:pPr>
            <w:r w:rsidRPr="00072FF9">
              <w:rPr>
                <w:rFonts w:ascii="Times New Roman" w:eastAsia="TimesNewRomanPSMT" w:hAnsi="Times New Roman"/>
                <w:iCs/>
              </w:rPr>
              <w:lastRenderedPageBreak/>
              <w:t xml:space="preserve">понимать </w:t>
            </w:r>
            <w:r w:rsidRPr="00072FF9">
              <w:rPr>
                <w:rFonts w:ascii="Times New Roman" w:eastAsia="TimesNewRomanPSMT" w:hAnsi="Times New Roman"/>
              </w:rPr>
              <w:t>смысл биологических терминов;</w:t>
            </w:r>
            <w:r w:rsidRPr="00072FF9">
              <w:rPr>
                <w:rFonts w:ascii="Times New Roman" w:eastAsia="TimesNewRomanPSMT" w:hAnsi="Times New Roman"/>
                <w:iCs/>
              </w:rPr>
              <w:t xml:space="preserve"> сравнивать </w:t>
            </w:r>
            <w:r w:rsidRPr="00072FF9">
              <w:rPr>
                <w:rFonts w:ascii="Times New Roman" w:eastAsia="TimesNewRomanPSMT" w:hAnsi="Times New Roman"/>
              </w:rPr>
              <w:t>биологические объекты и процессы, протекающие в них;</w:t>
            </w:r>
          </w:p>
          <w:p w14:paraId="1145C6F8" w14:textId="77777777" w:rsidR="00A0470C" w:rsidRPr="00072FF9" w:rsidRDefault="00A0470C" w:rsidP="00F843DA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eastAsia="TimesNewRomanPSMT" w:hAnsi="Times New Roman"/>
              </w:rPr>
            </w:pPr>
            <w:r w:rsidRPr="00072FF9">
              <w:rPr>
                <w:rFonts w:ascii="Times New Roman" w:eastAsia="TimesNewRomanPSMT" w:hAnsi="Times New Roman"/>
                <w:iCs/>
              </w:rPr>
              <w:lastRenderedPageBreak/>
              <w:t xml:space="preserve">определять </w:t>
            </w:r>
            <w:r w:rsidRPr="00072FF9">
              <w:rPr>
                <w:rFonts w:ascii="Times New Roman" w:eastAsia="TimesNewRomanPSMT" w:hAnsi="Times New Roman"/>
              </w:rPr>
              <w:t>роль в природе различных групп организмов;</w:t>
            </w:r>
          </w:p>
          <w:p w14:paraId="3CEECC8B" w14:textId="77777777" w:rsidR="00A0470C" w:rsidRPr="00072FF9" w:rsidRDefault="00A0470C" w:rsidP="00F843DA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eastAsia="TimesNewRomanPSMT" w:hAnsi="Times New Roman"/>
              </w:rPr>
            </w:pPr>
            <w:r w:rsidRPr="00072FF9">
              <w:rPr>
                <w:rFonts w:ascii="Times New Roman" w:eastAsia="TimesNewRomanPSMT" w:hAnsi="Times New Roman"/>
              </w:rPr>
              <w:t>рисунках, таблицах изучаемые объекты;</w:t>
            </w:r>
          </w:p>
          <w:p w14:paraId="3029D008" w14:textId="77777777" w:rsidR="00A0470C" w:rsidRPr="00072FF9" w:rsidRDefault="00A0470C" w:rsidP="00460752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</w:rPr>
            </w:pPr>
            <w:r w:rsidRPr="00072FF9">
              <w:rPr>
                <w:rFonts w:ascii="Times New Roman" w:eastAsia="TimesNewRomanPSMT" w:hAnsi="Times New Roman"/>
                <w:iCs/>
              </w:rPr>
              <w:t xml:space="preserve">делать выводы </w:t>
            </w:r>
            <w:r w:rsidRPr="00072FF9">
              <w:rPr>
                <w:rFonts w:ascii="Times New Roman" w:eastAsia="TimesNewRomanPSMT" w:hAnsi="Times New Roman"/>
              </w:rPr>
              <w:t xml:space="preserve">и умозаключения на основе сравнения; </w:t>
            </w:r>
            <w:r w:rsidRPr="00072FF9">
              <w:rPr>
                <w:rFonts w:ascii="Times New Roman" w:eastAsia="TimesNewRomanPSMT" w:hAnsi="Times New Roman"/>
                <w:iCs/>
              </w:rPr>
              <w:t xml:space="preserve">формулировать и выполнять требования </w:t>
            </w:r>
            <w:r w:rsidRPr="00072FF9">
              <w:rPr>
                <w:rFonts w:ascii="Times New Roman" w:eastAsia="TimesNewRomanPSMT" w:hAnsi="Times New Roman"/>
              </w:rPr>
              <w:t>правил техники безопасности в кабинете биологии при выполнении лабораторных работ.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F1E8D16" w14:textId="77777777" w:rsidR="00A0470C" w:rsidRPr="00072FF9" w:rsidRDefault="00A0470C" w:rsidP="00C15BA5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7F1AEF21" w14:textId="77777777" w:rsidTr="00A0470C">
        <w:tc>
          <w:tcPr>
            <w:tcW w:w="847" w:type="dxa"/>
            <w:shd w:val="clear" w:color="auto" w:fill="auto"/>
          </w:tcPr>
          <w:p w14:paraId="349B2EB1" w14:textId="77777777" w:rsidR="00A0470C" w:rsidRPr="00072FF9" w:rsidRDefault="00A0470C" w:rsidP="00504292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6</w:t>
            </w:r>
          </w:p>
        </w:tc>
        <w:tc>
          <w:tcPr>
            <w:tcW w:w="2131" w:type="dxa"/>
            <w:shd w:val="clear" w:color="auto" w:fill="auto"/>
          </w:tcPr>
          <w:p w14:paraId="405B08F4" w14:textId="77777777" w:rsidR="00A0470C" w:rsidRPr="00072FF9" w:rsidRDefault="00A0470C" w:rsidP="00F36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Роль Простейших в биогеоценозах, </w:t>
            </w: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lastRenderedPageBreak/>
              <w:t xml:space="preserve">жизни человека и его хозяйственной деятельности. </w:t>
            </w:r>
          </w:p>
          <w:p w14:paraId="7F734B82" w14:textId="77777777" w:rsidR="00A0470C" w:rsidRPr="00072FF9" w:rsidRDefault="00A0470C" w:rsidP="00F369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524B663" w14:textId="77777777" w:rsidR="00A0470C" w:rsidRPr="00072FF9" w:rsidRDefault="00A0470C" w:rsidP="00504292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vMerge/>
            <w:shd w:val="clear" w:color="auto" w:fill="auto"/>
          </w:tcPr>
          <w:p w14:paraId="6C75A6B0" w14:textId="77777777" w:rsidR="00A0470C" w:rsidRPr="00072FF9" w:rsidRDefault="00A0470C" w:rsidP="00504292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888AD03" w14:textId="77777777" w:rsidR="00A0470C" w:rsidRPr="00072FF9" w:rsidRDefault="00A0470C" w:rsidP="00504292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2E624EB1" w14:textId="77777777" w:rsidR="00A0470C" w:rsidRPr="00072FF9" w:rsidRDefault="00A0470C" w:rsidP="00F369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C71A6DC" w14:textId="77777777" w:rsidR="00A0470C" w:rsidRPr="00072FF9" w:rsidRDefault="00A0470C" w:rsidP="00504292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329DB8C0" w14:textId="77777777" w:rsidTr="00A0470C">
        <w:tc>
          <w:tcPr>
            <w:tcW w:w="847" w:type="dxa"/>
            <w:shd w:val="clear" w:color="auto" w:fill="auto"/>
          </w:tcPr>
          <w:p w14:paraId="4754C172" w14:textId="77777777" w:rsidR="00A0470C" w:rsidRPr="00072FF9" w:rsidRDefault="00A0470C" w:rsidP="00F843DA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7</w:t>
            </w:r>
          </w:p>
        </w:tc>
        <w:tc>
          <w:tcPr>
            <w:tcW w:w="2131" w:type="dxa"/>
            <w:shd w:val="clear" w:color="auto" w:fill="auto"/>
          </w:tcPr>
          <w:p w14:paraId="198E0104" w14:textId="77777777" w:rsidR="00A0470C" w:rsidRPr="00072FF9" w:rsidRDefault="00A0470C" w:rsidP="00F843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Общая характеристика Многоклеточных животных.</w:t>
            </w:r>
          </w:p>
        </w:tc>
        <w:tc>
          <w:tcPr>
            <w:tcW w:w="992" w:type="dxa"/>
            <w:shd w:val="clear" w:color="auto" w:fill="auto"/>
          </w:tcPr>
          <w:p w14:paraId="77C9BEAE" w14:textId="77777777" w:rsidR="00A0470C" w:rsidRPr="00072FF9" w:rsidRDefault="00A0470C" w:rsidP="00F843DA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1A51D50" w14:textId="77777777" w:rsidR="00A0470C" w:rsidRPr="00804B90" w:rsidRDefault="00A0470C" w:rsidP="00804B90">
            <w:pPr>
              <w:pStyle w:val="ac"/>
              <w:jc w:val="both"/>
              <w:rPr>
                <w:rFonts w:ascii="Times New Roman" w:hAnsi="Times New Roman"/>
              </w:rPr>
            </w:pPr>
            <w:r w:rsidRPr="00804B90">
              <w:rPr>
                <w:rFonts w:ascii="Times New Roman" w:hAnsi="Times New Roman"/>
              </w:rPr>
              <w:t xml:space="preserve">осознание единства и целостности окружающего мира, возможности его познания </w:t>
            </w:r>
          </w:p>
          <w:p w14:paraId="06624289" w14:textId="77777777" w:rsidR="00A0470C" w:rsidRPr="00804B90" w:rsidRDefault="00A0470C" w:rsidP="00804B90">
            <w:pPr>
              <w:pStyle w:val="ac"/>
              <w:jc w:val="both"/>
              <w:rPr>
                <w:rFonts w:ascii="Times New Roman" w:hAnsi="Times New Roman"/>
              </w:rPr>
            </w:pPr>
            <w:r w:rsidRPr="00804B90">
              <w:rPr>
                <w:rFonts w:ascii="Times New Roman" w:hAnsi="Times New Roman"/>
              </w:rPr>
              <w:t>и объясн</w:t>
            </w:r>
            <w:r>
              <w:rPr>
                <w:rFonts w:ascii="Times New Roman" w:hAnsi="Times New Roman"/>
              </w:rPr>
              <w:t>ения на основе достижений науки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029F254A" w14:textId="77777777" w:rsidR="00A0470C" w:rsidRPr="00072FF9" w:rsidRDefault="00A0470C" w:rsidP="00F843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добывать информацию с помощью вопросов (познавательная инициативность);</w:t>
            </w:r>
          </w:p>
          <w:p w14:paraId="2E663F1B" w14:textId="77777777" w:rsidR="00A0470C" w:rsidRPr="00072FF9" w:rsidRDefault="00A0470C" w:rsidP="00F843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самостоятельно обнаруживать учебную проблему, выдвигать версии решения проблемы;</w:t>
            </w:r>
          </w:p>
          <w:p w14:paraId="238FC3A2" w14:textId="77777777" w:rsidR="00A0470C" w:rsidRPr="00072FF9" w:rsidRDefault="00A0470C" w:rsidP="00F843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анализировать материал, составлять опорный конспект по теме.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5D50D9A5" w14:textId="77777777" w:rsidR="00A0470C" w:rsidRPr="00072FF9" w:rsidRDefault="00A0470C" w:rsidP="00F843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характеризовать особенности строения и жизнедеятельности изученных групп живых организмов; определять роль в природе различных групп организмов; находить черты, свидетельствующие об усложнении и упрощении строения живых организмов по сравнению с предками, и давать им объяснение;</w:t>
            </w:r>
          </w:p>
          <w:p w14:paraId="01BA66D6" w14:textId="77777777" w:rsidR="00A0470C" w:rsidRPr="00072FF9" w:rsidRDefault="00A0470C" w:rsidP="00F843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объяснять значение живых организмов в природе и хозяйственной деятельности человека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707D5B0" w14:textId="77777777" w:rsidR="00A0470C" w:rsidRPr="00072FF9" w:rsidRDefault="00A0470C" w:rsidP="00F843DA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3AE3721A" w14:textId="77777777" w:rsidTr="00A0470C">
        <w:tc>
          <w:tcPr>
            <w:tcW w:w="847" w:type="dxa"/>
            <w:shd w:val="clear" w:color="auto" w:fill="auto"/>
          </w:tcPr>
          <w:p w14:paraId="67C5793C" w14:textId="77777777" w:rsidR="00A0470C" w:rsidRPr="00072FF9" w:rsidRDefault="00A0470C" w:rsidP="00D247F2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8</w:t>
            </w:r>
          </w:p>
        </w:tc>
        <w:tc>
          <w:tcPr>
            <w:tcW w:w="2131" w:type="dxa"/>
            <w:shd w:val="clear" w:color="auto" w:fill="auto"/>
          </w:tcPr>
          <w:p w14:paraId="1DC8EAAF" w14:textId="77777777" w:rsidR="00A0470C" w:rsidRPr="00072FF9" w:rsidRDefault="00A0470C" w:rsidP="00276B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Простейшие многоклеточные - губки, их распространение и экология, значение.</w:t>
            </w:r>
          </w:p>
        </w:tc>
        <w:tc>
          <w:tcPr>
            <w:tcW w:w="992" w:type="dxa"/>
            <w:shd w:val="clear" w:color="auto" w:fill="auto"/>
          </w:tcPr>
          <w:p w14:paraId="3FE00707" w14:textId="77777777" w:rsidR="00A0470C" w:rsidRPr="00072FF9" w:rsidRDefault="00A0470C" w:rsidP="00D247F2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/>
            <w:shd w:val="clear" w:color="auto" w:fill="auto"/>
          </w:tcPr>
          <w:p w14:paraId="107A6E03" w14:textId="77777777" w:rsidR="00A0470C" w:rsidRPr="00072FF9" w:rsidRDefault="00A0470C" w:rsidP="00D247F2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43DB3418" w14:textId="77777777" w:rsidR="00A0470C" w:rsidRPr="00072FF9" w:rsidRDefault="00A0470C" w:rsidP="00D247F2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4B6A4FBD" w14:textId="77777777" w:rsidR="00A0470C" w:rsidRPr="00072FF9" w:rsidRDefault="00A0470C" w:rsidP="00D247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881E964" w14:textId="77777777" w:rsidR="00A0470C" w:rsidRPr="00072FF9" w:rsidRDefault="00A0470C" w:rsidP="00D247F2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491D8EBB" w14:textId="77777777" w:rsidTr="00A0470C">
        <w:tc>
          <w:tcPr>
            <w:tcW w:w="847" w:type="dxa"/>
            <w:shd w:val="clear" w:color="auto" w:fill="auto"/>
          </w:tcPr>
          <w:p w14:paraId="429D21F1" w14:textId="77777777" w:rsidR="00A0470C" w:rsidRPr="00072FF9" w:rsidRDefault="00A0470C" w:rsidP="00F843DA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9</w:t>
            </w:r>
          </w:p>
        </w:tc>
        <w:tc>
          <w:tcPr>
            <w:tcW w:w="2131" w:type="dxa"/>
            <w:shd w:val="clear" w:color="auto" w:fill="auto"/>
          </w:tcPr>
          <w:p w14:paraId="212BF3DE" w14:textId="77777777" w:rsidR="00A0470C" w:rsidRPr="00072FF9" w:rsidRDefault="00A0470C" w:rsidP="00F8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Тип Кишечнополостные. Особенности организации Кишечнополостных. Бесполое и половое размножение. Регенерация. </w:t>
            </w:r>
          </w:p>
          <w:p w14:paraId="2E3752E8" w14:textId="77777777" w:rsidR="00A0470C" w:rsidRPr="00072FF9" w:rsidRDefault="00A0470C" w:rsidP="00F843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Л/р</w:t>
            </w: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"Изучение таблиц, отражающих ход регенерации у гидры".</w:t>
            </w:r>
          </w:p>
        </w:tc>
        <w:tc>
          <w:tcPr>
            <w:tcW w:w="992" w:type="dxa"/>
            <w:shd w:val="clear" w:color="auto" w:fill="auto"/>
          </w:tcPr>
          <w:p w14:paraId="1B745E28" w14:textId="77777777" w:rsidR="00A0470C" w:rsidRPr="00072FF9" w:rsidRDefault="00A0470C" w:rsidP="00F843DA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5A4CF022" w14:textId="77777777" w:rsidR="00A0470C" w:rsidRPr="00804B90" w:rsidRDefault="00A0470C" w:rsidP="00804B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</w:t>
            </w:r>
            <w:r w:rsidRPr="00804B9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формирован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  <w:r w:rsidRPr="00804B9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ность познавательных интересов и мотивов, направленных на изучение живой природы</w:t>
            </w:r>
          </w:p>
        </w:tc>
        <w:tc>
          <w:tcPr>
            <w:tcW w:w="3402" w:type="dxa"/>
            <w:shd w:val="clear" w:color="auto" w:fill="auto"/>
          </w:tcPr>
          <w:p w14:paraId="54A52CC1" w14:textId="77777777" w:rsidR="00A0470C" w:rsidRPr="00072FF9" w:rsidRDefault="00A0470C" w:rsidP="00F843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учиться критично относиться к своему мнению, с достоинством признавать ошибочность своего мнения и корректировать его;</w:t>
            </w:r>
          </w:p>
          <w:p w14:paraId="5FB2D13C" w14:textId="77777777" w:rsidR="00A0470C" w:rsidRPr="00072FF9" w:rsidRDefault="00A0470C" w:rsidP="00F7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самостоятельно обнаруживать и формулировать учебную проблему, определять цель учебной деятельности, выбирать тему проекта; уметь определять возможные источники необходимых сведений, производить поиск информации, анализировать и оценивать ее достоверность.</w:t>
            </w:r>
          </w:p>
        </w:tc>
        <w:tc>
          <w:tcPr>
            <w:tcW w:w="3969" w:type="dxa"/>
            <w:shd w:val="clear" w:color="auto" w:fill="auto"/>
          </w:tcPr>
          <w:p w14:paraId="6A11E4EE" w14:textId="77777777" w:rsidR="00A0470C" w:rsidRPr="00072FF9" w:rsidRDefault="00A0470C" w:rsidP="00460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понимать и пояснять смысл биологических терминов; описывать процессы жизнедеятельности в клетках и организмах изучаемых животных; приводить примеры приспособлений организмов к среде обитания и объяснять их значение; находить черты, свидетельствующие об усложнении строения живых организмов по сравнению с предками, и давать им объяснение; различать на рисунках, таблицах изучаемые объекты.</w:t>
            </w:r>
          </w:p>
        </w:tc>
        <w:tc>
          <w:tcPr>
            <w:tcW w:w="1418" w:type="dxa"/>
            <w:shd w:val="clear" w:color="auto" w:fill="auto"/>
          </w:tcPr>
          <w:p w14:paraId="4B885B26" w14:textId="77777777" w:rsidR="00A0470C" w:rsidRPr="00072FF9" w:rsidRDefault="00A0470C" w:rsidP="00F843DA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50C427ED" w14:textId="77777777" w:rsidTr="00A0470C">
        <w:tc>
          <w:tcPr>
            <w:tcW w:w="847" w:type="dxa"/>
            <w:shd w:val="clear" w:color="auto" w:fill="auto"/>
          </w:tcPr>
          <w:p w14:paraId="0DF9722E" w14:textId="77777777" w:rsidR="00A0470C" w:rsidRPr="00072FF9" w:rsidRDefault="00A0470C" w:rsidP="00F843DA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10</w:t>
            </w:r>
          </w:p>
        </w:tc>
        <w:tc>
          <w:tcPr>
            <w:tcW w:w="2131" w:type="dxa"/>
            <w:shd w:val="clear" w:color="auto" w:fill="auto"/>
          </w:tcPr>
          <w:p w14:paraId="359E04CF" w14:textId="77777777" w:rsidR="00A0470C" w:rsidRPr="00072FF9" w:rsidRDefault="00A0470C" w:rsidP="00F843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Многообразие и распространение Кишечнополостных.</w:t>
            </w:r>
          </w:p>
        </w:tc>
        <w:tc>
          <w:tcPr>
            <w:tcW w:w="992" w:type="dxa"/>
            <w:shd w:val="clear" w:color="auto" w:fill="auto"/>
          </w:tcPr>
          <w:p w14:paraId="0A2B5896" w14:textId="77777777" w:rsidR="00A0470C" w:rsidRPr="00072FF9" w:rsidRDefault="00A0470C" w:rsidP="00F843DA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3BF22EBC" w14:textId="77777777" w:rsidR="00A0470C" w:rsidRPr="00804B90" w:rsidRDefault="00A0470C" w:rsidP="00804B90">
            <w:pPr>
              <w:pStyle w:val="ac"/>
              <w:jc w:val="both"/>
              <w:rPr>
                <w:rFonts w:ascii="Times New Roman" w:hAnsi="Times New Roman"/>
              </w:rPr>
            </w:pPr>
            <w:r w:rsidRPr="00804B90">
              <w:rPr>
                <w:rFonts w:ascii="Times New Roman" w:hAnsi="Times New Roman"/>
              </w:rPr>
              <w:t xml:space="preserve">осознание единства и целостности окружающего мира, возможности его познания </w:t>
            </w:r>
          </w:p>
          <w:p w14:paraId="54F7BDA2" w14:textId="77777777" w:rsidR="00A0470C" w:rsidRPr="00804B90" w:rsidRDefault="00A0470C" w:rsidP="00804B90">
            <w:pPr>
              <w:pStyle w:val="ac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B90">
              <w:rPr>
                <w:rFonts w:ascii="Times New Roman" w:hAnsi="Times New Roman"/>
              </w:rPr>
              <w:lastRenderedPageBreak/>
              <w:t>и объяснения на основе достижений науки</w:t>
            </w:r>
          </w:p>
        </w:tc>
        <w:tc>
          <w:tcPr>
            <w:tcW w:w="3402" w:type="dxa"/>
            <w:shd w:val="clear" w:color="auto" w:fill="auto"/>
          </w:tcPr>
          <w:p w14:paraId="3F32D9CD" w14:textId="77777777" w:rsidR="00A0470C" w:rsidRPr="00072FF9" w:rsidRDefault="00A0470C" w:rsidP="00F843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>устанавливать рабочие отношения в группе, проявлять интерес к исследовательской деятельности;</w:t>
            </w:r>
          </w:p>
          <w:p w14:paraId="1CDA612C" w14:textId="77777777" w:rsidR="00A0470C" w:rsidRPr="00072FF9" w:rsidRDefault="00A0470C" w:rsidP="00F843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>самостоятельно об</w:t>
            </w:r>
            <w:r w:rsidRPr="00072FF9">
              <w:rPr>
                <w:rFonts w:ascii="Times New Roman" w:hAnsi="Times New Roman" w:cs="Times New Roman"/>
              </w:rPr>
              <w:softHyphen/>
              <w:t>наруживать учебную проблему;</w:t>
            </w:r>
          </w:p>
          <w:p w14:paraId="00CE8458" w14:textId="77777777" w:rsidR="00A0470C" w:rsidRPr="00072FF9" w:rsidRDefault="00A0470C" w:rsidP="00F843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преобразовывать информацию из одного вида в другой (текст в таблицу и наоборот)</w:t>
            </w:r>
          </w:p>
        </w:tc>
        <w:tc>
          <w:tcPr>
            <w:tcW w:w="3969" w:type="dxa"/>
            <w:shd w:val="clear" w:color="auto" w:fill="auto"/>
          </w:tcPr>
          <w:p w14:paraId="0DB7CFA8" w14:textId="77777777" w:rsidR="00A0470C" w:rsidRPr="00072FF9" w:rsidRDefault="00A0470C" w:rsidP="00F71D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>сравнивать биологические объекты и процессы, делать выводы и умозаключения на основе сравнения;</w:t>
            </w:r>
          </w:p>
          <w:p w14:paraId="5FA60F89" w14:textId="77777777" w:rsidR="00A0470C" w:rsidRPr="00072FF9" w:rsidRDefault="00A0470C" w:rsidP="00460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 xml:space="preserve">характеризовать особенности строения и жизнедеятельности изученных групп </w:t>
            </w:r>
            <w:r w:rsidRPr="00072FF9">
              <w:rPr>
                <w:rFonts w:ascii="Times New Roman" w:hAnsi="Times New Roman" w:cs="Times New Roman"/>
              </w:rPr>
              <w:lastRenderedPageBreak/>
              <w:t>живых организмов; делать выводы и умозаключения на основе сравнения; определять роль в природе различных групп организмов.</w:t>
            </w:r>
          </w:p>
        </w:tc>
        <w:tc>
          <w:tcPr>
            <w:tcW w:w="1418" w:type="dxa"/>
            <w:shd w:val="clear" w:color="auto" w:fill="auto"/>
          </w:tcPr>
          <w:p w14:paraId="00AEE642" w14:textId="77777777" w:rsidR="00A0470C" w:rsidRPr="00072FF9" w:rsidRDefault="00A0470C" w:rsidP="00F843DA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64120012" w14:textId="77777777" w:rsidTr="00A0470C">
        <w:trPr>
          <w:trHeight w:val="698"/>
        </w:trPr>
        <w:tc>
          <w:tcPr>
            <w:tcW w:w="847" w:type="dxa"/>
            <w:shd w:val="clear" w:color="auto" w:fill="auto"/>
          </w:tcPr>
          <w:p w14:paraId="103C808D" w14:textId="77777777" w:rsidR="00A0470C" w:rsidRPr="00072FF9" w:rsidRDefault="00A0470C" w:rsidP="00F843DA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11</w:t>
            </w:r>
          </w:p>
        </w:tc>
        <w:tc>
          <w:tcPr>
            <w:tcW w:w="2131" w:type="dxa"/>
            <w:shd w:val="clear" w:color="auto" w:fill="auto"/>
          </w:tcPr>
          <w:p w14:paraId="7C1C4ACE" w14:textId="77777777" w:rsidR="00A0470C" w:rsidRPr="00072FF9" w:rsidRDefault="00A0470C" w:rsidP="00F843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К/р </w:t>
            </w: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</w:p>
          <w:p w14:paraId="646EB9C5" w14:textId="77777777" w:rsidR="00A0470C" w:rsidRPr="00072FF9" w:rsidRDefault="00A0470C" w:rsidP="00F843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Тип Плоские черви. Особенности организации плоских червей.</w:t>
            </w:r>
          </w:p>
        </w:tc>
        <w:tc>
          <w:tcPr>
            <w:tcW w:w="992" w:type="dxa"/>
            <w:shd w:val="clear" w:color="auto" w:fill="auto"/>
          </w:tcPr>
          <w:p w14:paraId="06D99B01" w14:textId="77777777" w:rsidR="00A0470C" w:rsidRPr="00072FF9" w:rsidRDefault="00A0470C" w:rsidP="00F843DA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651C2012" w14:textId="77777777" w:rsidR="00A0470C" w:rsidRPr="00804B90" w:rsidRDefault="00A0470C" w:rsidP="00804B90">
            <w:pPr>
              <w:pStyle w:val="ac"/>
              <w:jc w:val="both"/>
              <w:rPr>
                <w:rFonts w:ascii="Times New Roman" w:hAnsi="Times New Roman"/>
              </w:rPr>
            </w:pPr>
            <w:r w:rsidRPr="00804B90">
              <w:rPr>
                <w:rFonts w:ascii="Times New Roman" w:hAnsi="Times New Roman"/>
              </w:rPr>
              <w:t xml:space="preserve">осознание единства и целостности окружающего мира, возможности его познания </w:t>
            </w:r>
          </w:p>
          <w:p w14:paraId="030740EA" w14:textId="77777777" w:rsidR="00A0470C" w:rsidRPr="00804B90" w:rsidRDefault="00A0470C" w:rsidP="00804B90">
            <w:pPr>
              <w:pStyle w:val="ac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B90">
              <w:rPr>
                <w:rFonts w:ascii="Times New Roman" w:hAnsi="Times New Roman"/>
              </w:rPr>
              <w:t>и объяснения на основе достижений науки</w:t>
            </w:r>
          </w:p>
        </w:tc>
        <w:tc>
          <w:tcPr>
            <w:tcW w:w="3402" w:type="dxa"/>
            <w:shd w:val="clear" w:color="auto" w:fill="auto"/>
          </w:tcPr>
          <w:p w14:paraId="4851F37A" w14:textId="77777777" w:rsidR="00A0470C" w:rsidRPr="00072FF9" w:rsidRDefault="00A0470C" w:rsidP="00F843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понимая позицию другого, различать в его речи: мнение (точку зрения), доказательство (аргументы), факты;</w:t>
            </w:r>
          </w:p>
          <w:p w14:paraId="0AF65815" w14:textId="77777777" w:rsidR="00A0470C" w:rsidRPr="00072FF9" w:rsidRDefault="00A0470C" w:rsidP="00F843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работая по плану, сверять свои действия с целью и, при необходимости, исправлять ошибки самостоятельно; уметь определять возможные</w:t>
            </w:r>
          </w:p>
          <w:p w14:paraId="279DD00F" w14:textId="77777777" w:rsidR="00A0470C" w:rsidRPr="00072FF9" w:rsidRDefault="00A0470C" w:rsidP="00F843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источники необходимых</w:t>
            </w:r>
          </w:p>
          <w:p w14:paraId="6C438C4A" w14:textId="77777777" w:rsidR="00A0470C" w:rsidRPr="00072FF9" w:rsidRDefault="00A0470C" w:rsidP="00F843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сведений, производить поиск информации, анализировать и</w:t>
            </w:r>
          </w:p>
          <w:p w14:paraId="7669DF9A" w14:textId="77777777" w:rsidR="00A0470C" w:rsidRPr="00072FF9" w:rsidRDefault="00A0470C" w:rsidP="00460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оценивать ее достоверность; готовить устные сообщения на основе обобщения информации учебника и дополнительных источников</w:t>
            </w:r>
          </w:p>
        </w:tc>
        <w:tc>
          <w:tcPr>
            <w:tcW w:w="3969" w:type="dxa"/>
            <w:shd w:val="clear" w:color="auto" w:fill="auto"/>
          </w:tcPr>
          <w:p w14:paraId="56B4065D" w14:textId="77777777" w:rsidR="00A0470C" w:rsidRPr="00072FF9" w:rsidRDefault="00A0470C" w:rsidP="00460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понимать и пояснять смысл биологических терминов; характеризовать особенности строения и жизнедеятельности изученных групп живых организмов; находить черты, свидетельствующие об усложнении строения живых организмов по сравнению с предками, и давать им объяснение; делать выводы и умозаключения на основе сравнения; определять роль в природе различных групп организмов; различать на рисунках, таблицах изучаемые объекты; объяснять значение плоских червей в жизни и хозяйственной деятельности человека.</w:t>
            </w:r>
          </w:p>
        </w:tc>
        <w:tc>
          <w:tcPr>
            <w:tcW w:w="1418" w:type="dxa"/>
            <w:shd w:val="clear" w:color="auto" w:fill="auto"/>
          </w:tcPr>
          <w:p w14:paraId="5364FB85" w14:textId="77777777" w:rsidR="00A0470C" w:rsidRPr="00072FF9" w:rsidRDefault="00A0470C" w:rsidP="00F843DA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242CB60F" w14:textId="77777777" w:rsidTr="00A0470C">
        <w:tc>
          <w:tcPr>
            <w:tcW w:w="847" w:type="dxa"/>
            <w:shd w:val="clear" w:color="auto" w:fill="auto"/>
          </w:tcPr>
          <w:p w14:paraId="21999BD1" w14:textId="77777777" w:rsidR="00A0470C" w:rsidRPr="00072FF9" w:rsidRDefault="00A0470C" w:rsidP="00F843DA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12</w:t>
            </w:r>
          </w:p>
        </w:tc>
        <w:tc>
          <w:tcPr>
            <w:tcW w:w="2131" w:type="dxa"/>
            <w:shd w:val="clear" w:color="auto" w:fill="auto"/>
          </w:tcPr>
          <w:p w14:paraId="1CFB5C45" w14:textId="77777777" w:rsidR="00A0470C" w:rsidRPr="00072FF9" w:rsidRDefault="00A0470C" w:rsidP="00F843DA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Многообразие ресничных червей и их роль в биогеоценозах. </w:t>
            </w:r>
          </w:p>
          <w:p w14:paraId="720F9782" w14:textId="77777777" w:rsidR="00A0470C" w:rsidRPr="00072FF9" w:rsidRDefault="00A0470C" w:rsidP="00F843D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Л/р </w:t>
            </w: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"Жизненные циклы печеночного сосальщика и бычьего цепня".</w:t>
            </w:r>
          </w:p>
        </w:tc>
        <w:tc>
          <w:tcPr>
            <w:tcW w:w="992" w:type="dxa"/>
            <w:shd w:val="clear" w:color="auto" w:fill="auto"/>
          </w:tcPr>
          <w:p w14:paraId="5B344B43" w14:textId="77777777" w:rsidR="00A0470C" w:rsidRPr="00072FF9" w:rsidRDefault="00A0470C" w:rsidP="00F843DA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00383F0E" w14:textId="77777777" w:rsidR="00A0470C" w:rsidRPr="00804B90" w:rsidRDefault="00A0470C" w:rsidP="00804B90">
            <w:pPr>
              <w:pStyle w:val="ac"/>
              <w:jc w:val="both"/>
              <w:rPr>
                <w:rFonts w:ascii="Times New Roman" w:hAnsi="Times New Roman"/>
              </w:rPr>
            </w:pPr>
            <w:r w:rsidRPr="00804B90">
              <w:rPr>
                <w:rFonts w:ascii="Times New Roman" w:hAnsi="Times New Roman"/>
              </w:rPr>
              <w:t xml:space="preserve">оценка жизненных ситуаций с точки зрения безопасного образа жизни и </w:t>
            </w:r>
          </w:p>
          <w:p w14:paraId="08D7BD47" w14:textId="77777777" w:rsidR="00A0470C" w:rsidRPr="00804B90" w:rsidRDefault="00A0470C" w:rsidP="00804B90">
            <w:pPr>
              <w:pStyle w:val="ac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B90">
              <w:rPr>
                <w:rFonts w:ascii="Times New Roman" w:hAnsi="Times New Roman"/>
              </w:rPr>
              <w:t>сохранения здоровья</w:t>
            </w:r>
          </w:p>
        </w:tc>
        <w:tc>
          <w:tcPr>
            <w:tcW w:w="3402" w:type="dxa"/>
            <w:shd w:val="clear" w:color="auto" w:fill="auto"/>
          </w:tcPr>
          <w:p w14:paraId="57850151" w14:textId="77777777" w:rsidR="00A0470C" w:rsidRPr="00072FF9" w:rsidRDefault="00A0470C" w:rsidP="00F843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устанавливать рабочие отношения в группе, проявлять интерес к исследовательской деятельности; самостоятельно об</w:t>
            </w:r>
            <w:r w:rsidRPr="00072FF9">
              <w:rPr>
                <w:rFonts w:ascii="Times New Roman" w:hAnsi="Times New Roman" w:cs="Times New Roman"/>
              </w:rPr>
              <w:softHyphen/>
              <w:t>наруживать учебную проблему;</w:t>
            </w:r>
          </w:p>
          <w:p w14:paraId="2490754E" w14:textId="77777777" w:rsidR="00A0470C" w:rsidRPr="00072FF9" w:rsidRDefault="00A0470C" w:rsidP="00F843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преобразовывать информацию из одного вида в другой (текст, иллюстрации, схему в таблицу и наоборот)</w:t>
            </w:r>
          </w:p>
        </w:tc>
        <w:tc>
          <w:tcPr>
            <w:tcW w:w="3969" w:type="dxa"/>
            <w:shd w:val="clear" w:color="auto" w:fill="auto"/>
          </w:tcPr>
          <w:p w14:paraId="54F109AD" w14:textId="77777777" w:rsidR="00A0470C" w:rsidRPr="00072FF9" w:rsidRDefault="00A0470C" w:rsidP="00F843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понимать смысл биологических терминов темы; характеризовать циклы развития червей-паразитов, связанные с их образом жизни; показывать на рисунках стадии развития;</w:t>
            </w:r>
          </w:p>
          <w:p w14:paraId="3E0D119B" w14:textId="77777777" w:rsidR="00A0470C" w:rsidRPr="00072FF9" w:rsidRDefault="00A0470C" w:rsidP="00F843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объяснять значение приспособленности циклов развития к среде обитания;</w:t>
            </w:r>
          </w:p>
          <w:p w14:paraId="16694665" w14:textId="77777777" w:rsidR="00A0470C" w:rsidRPr="00072FF9" w:rsidRDefault="00A0470C" w:rsidP="00F843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анализировать и делать выводы и умозаключения на основе рассуждений.</w:t>
            </w:r>
          </w:p>
        </w:tc>
        <w:tc>
          <w:tcPr>
            <w:tcW w:w="1418" w:type="dxa"/>
            <w:shd w:val="clear" w:color="auto" w:fill="auto"/>
          </w:tcPr>
          <w:p w14:paraId="5FBE576C" w14:textId="77777777" w:rsidR="00A0470C" w:rsidRPr="00072FF9" w:rsidRDefault="00A0470C" w:rsidP="00F843DA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76C8FF3D" w14:textId="77777777" w:rsidTr="00A0470C">
        <w:tc>
          <w:tcPr>
            <w:tcW w:w="847" w:type="dxa"/>
            <w:shd w:val="clear" w:color="auto" w:fill="auto"/>
          </w:tcPr>
          <w:p w14:paraId="62511F89" w14:textId="77777777" w:rsidR="00A0470C" w:rsidRPr="00072FF9" w:rsidRDefault="00A0470C" w:rsidP="00B03753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13</w:t>
            </w:r>
          </w:p>
        </w:tc>
        <w:tc>
          <w:tcPr>
            <w:tcW w:w="2131" w:type="dxa"/>
            <w:shd w:val="clear" w:color="auto" w:fill="auto"/>
          </w:tcPr>
          <w:p w14:paraId="5D33AC8D" w14:textId="77777777" w:rsidR="00A0470C" w:rsidRPr="00072FF9" w:rsidRDefault="00A0470C" w:rsidP="00B03753">
            <w:pPr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Тип Круглые черви.  Л/р </w:t>
            </w: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"Жизненный цикл человеческой аскариды".</w:t>
            </w:r>
          </w:p>
        </w:tc>
        <w:tc>
          <w:tcPr>
            <w:tcW w:w="992" w:type="dxa"/>
            <w:shd w:val="clear" w:color="auto" w:fill="auto"/>
          </w:tcPr>
          <w:p w14:paraId="226F78A3" w14:textId="77777777" w:rsidR="00A0470C" w:rsidRPr="00072FF9" w:rsidRDefault="00A0470C" w:rsidP="00B03753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973CFC5" w14:textId="77777777" w:rsidR="00A0470C" w:rsidRPr="00804B90" w:rsidRDefault="00A0470C" w:rsidP="00804B90">
            <w:pPr>
              <w:pStyle w:val="ac"/>
              <w:jc w:val="both"/>
              <w:rPr>
                <w:rFonts w:ascii="Times New Roman" w:hAnsi="Times New Roman"/>
              </w:rPr>
            </w:pPr>
            <w:r w:rsidRPr="00804B90">
              <w:rPr>
                <w:rFonts w:ascii="Times New Roman" w:hAnsi="Times New Roman"/>
              </w:rPr>
              <w:t xml:space="preserve">оценка жизненных ситуаций с точки зрения безопасного образа жизни и </w:t>
            </w:r>
          </w:p>
          <w:p w14:paraId="5AF68824" w14:textId="77777777" w:rsidR="00A0470C" w:rsidRPr="00804B90" w:rsidRDefault="00A0470C" w:rsidP="00804B90">
            <w:pPr>
              <w:pStyle w:val="ac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B90">
              <w:rPr>
                <w:rFonts w:ascii="Times New Roman" w:hAnsi="Times New Roman"/>
              </w:rPr>
              <w:t>сохранения здоровья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3ED1A32C" w14:textId="77777777" w:rsidR="00A0470C" w:rsidRPr="00072FF9" w:rsidRDefault="00A0470C" w:rsidP="00B037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устанавливать рабочие отношения в группе, проявлять интерес к исследовательской деятельности;</w:t>
            </w:r>
          </w:p>
          <w:p w14:paraId="0B6D9D83" w14:textId="77777777" w:rsidR="00A0470C" w:rsidRPr="00072FF9" w:rsidRDefault="00A0470C" w:rsidP="00B037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самостоятельно об</w:t>
            </w:r>
            <w:r w:rsidRPr="00072FF9">
              <w:rPr>
                <w:rFonts w:ascii="Times New Roman" w:hAnsi="Times New Roman" w:cs="Times New Roman"/>
              </w:rPr>
              <w:softHyphen/>
              <w:t>наруживать учебную проблему;</w:t>
            </w:r>
          </w:p>
          <w:p w14:paraId="07406BDB" w14:textId="77777777" w:rsidR="00A0470C" w:rsidRPr="00072FF9" w:rsidRDefault="00A0470C" w:rsidP="00460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>преобразовывать информацию из одного вида в другой (текст, иллюстрации, схему в таблицу и наоборот); готовить устные сообщения на основе обобщения информации учебника и дополнительных источников; пользоваться поисковыми системами Интернета.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4D766C0D" w14:textId="77777777" w:rsidR="00A0470C" w:rsidRPr="00072FF9" w:rsidRDefault="00A0470C" w:rsidP="00460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 xml:space="preserve">понимать и пояснять смысл биологических терминов; описывать процессы жизнедеятельности в организмах изучаемых животных; характеризовать особенности строения и жизнедеятельности изученных групп живых организмов; определять роль в </w:t>
            </w:r>
            <w:r w:rsidRPr="00072FF9">
              <w:rPr>
                <w:rFonts w:ascii="Times New Roman" w:hAnsi="Times New Roman" w:cs="Times New Roman"/>
              </w:rPr>
              <w:lastRenderedPageBreak/>
              <w:t>природе различных групп организмов; различать на рисунках, таблицах изучаемые объекты; объяснять значение круглых червей в жизни и хозяйственной деятельности человека; делать выводы и умозаключения на основе сравнения; формулировать и выполнять требования правил техники безопасности в кабинете биологии при выполнении лабораторных работ.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31C111A" w14:textId="77777777" w:rsidR="00A0470C" w:rsidRPr="00072FF9" w:rsidRDefault="00A0470C" w:rsidP="00B03753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3509D157" w14:textId="77777777" w:rsidTr="00A0470C">
        <w:tc>
          <w:tcPr>
            <w:tcW w:w="847" w:type="dxa"/>
            <w:shd w:val="clear" w:color="auto" w:fill="auto"/>
          </w:tcPr>
          <w:p w14:paraId="17F4BD7A" w14:textId="77777777" w:rsidR="00A0470C" w:rsidRPr="00072FF9" w:rsidRDefault="00A0470C" w:rsidP="008E4B2A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14</w:t>
            </w:r>
          </w:p>
        </w:tc>
        <w:tc>
          <w:tcPr>
            <w:tcW w:w="2131" w:type="dxa"/>
            <w:shd w:val="clear" w:color="auto" w:fill="auto"/>
          </w:tcPr>
          <w:p w14:paraId="23159D9B" w14:textId="77777777" w:rsidR="00A0470C" w:rsidRPr="00072FF9" w:rsidRDefault="00A0470C" w:rsidP="008E4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Особенности круглых червей.</w:t>
            </w:r>
          </w:p>
        </w:tc>
        <w:tc>
          <w:tcPr>
            <w:tcW w:w="992" w:type="dxa"/>
            <w:shd w:val="clear" w:color="auto" w:fill="auto"/>
          </w:tcPr>
          <w:p w14:paraId="0F4C0433" w14:textId="77777777" w:rsidR="00A0470C" w:rsidRPr="00072FF9" w:rsidRDefault="00A0470C" w:rsidP="008E4B2A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/>
            <w:shd w:val="clear" w:color="auto" w:fill="auto"/>
          </w:tcPr>
          <w:p w14:paraId="7249D78A" w14:textId="77777777" w:rsidR="00A0470C" w:rsidRPr="00072FF9" w:rsidRDefault="00A0470C" w:rsidP="008E4B2A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5DEC01F" w14:textId="77777777" w:rsidR="00A0470C" w:rsidRPr="00072FF9" w:rsidRDefault="00A0470C" w:rsidP="008E4B2A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1D7D29D3" w14:textId="77777777" w:rsidR="00A0470C" w:rsidRPr="00072FF9" w:rsidRDefault="00A0470C" w:rsidP="008E4B2A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5BA3ED8" w14:textId="77777777" w:rsidR="00A0470C" w:rsidRPr="00072FF9" w:rsidRDefault="00A0470C" w:rsidP="008E4B2A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0559E7B9" w14:textId="77777777" w:rsidTr="00A0470C">
        <w:tc>
          <w:tcPr>
            <w:tcW w:w="847" w:type="dxa"/>
            <w:shd w:val="clear" w:color="auto" w:fill="auto"/>
          </w:tcPr>
          <w:p w14:paraId="54B0CD85" w14:textId="77777777" w:rsidR="00A0470C" w:rsidRPr="00072FF9" w:rsidRDefault="00A0470C" w:rsidP="00B03753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15</w:t>
            </w:r>
          </w:p>
        </w:tc>
        <w:tc>
          <w:tcPr>
            <w:tcW w:w="2131" w:type="dxa"/>
            <w:shd w:val="clear" w:color="auto" w:fill="auto"/>
          </w:tcPr>
          <w:p w14:paraId="1DC95C22" w14:textId="77777777" w:rsidR="00A0470C" w:rsidRPr="00072FF9" w:rsidRDefault="00A0470C" w:rsidP="00B0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Тип Кольчатые черви. </w:t>
            </w:r>
          </w:p>
          <w:p w14:paraId="50E03EA5" w14:textId="77777777" w:rsidR="00A0470C" w:rsidRPr="00072FF9" w:rsidRDefault="00A0470C" w:rsidP="00B037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Л/р </w:t>
            </w: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"Внешнее строение дождевого червя".</w:t>
            </w:r>
          </w:p>
        </w:tc>
        <w:tc>
          <w:tcPr>
            <w:tcW w:w="992" w:type="dxa"/>
            <w:shd w:val="clear" w:color="auto" w:fill="auto"/>
          </w:tcPr>
          <w:p w14:paraId="45D025EB" w14:textId="77777777" w:rsidR="00A0470C" w:rsidRPr="00072FF9" w:rsidRDefault="00A0470C" w:rsidP="00B03753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D4B8A60" w14:textId="77777777" w:rsidR="00A0470C" w:rsidRPr="00804B90" w:rsidRDefault="00A0470C" w:rsidP="00804B90">
            <w:pPr>
              <w:pStyle w:val="ac"/>
              <w:jc w:val="both"/>
              <w:rPr>
                <w:rFonts w:ascii="Times New Roman" w:hAnsi="Times New Roman"/>
              </w:rPr>
            </w:pPr>
            <w:r w:rsidRPr="00804B90">
              <w:rPr>
                <w:rFonts w:ascii="Times New Roman" w:hAnsi="Times New Roman"/>
              </w:rPr>
              <w:t xml:space="preserve">формирование экологического мышления: умение оценивать свою деятельность и </w:t>
            </w:r>
          </w:p>
          <w:p w14:paraId="36087532" w14:textId="77777777" w:rsidR="00A0470C" w:rsidRPr="00804B90" w:rsidRDefault="00A0470C" w:rsidP="00804B90">
            <w:pPr>
              <w:pStyle w:val="ac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B90">
              <w:rPr>
                <w:rFonts w:ascii="Times New Roman" w:hAnsi="Times New Roman"/>
              </w:rPr>
              <w:t>поступки с точки зрения сохранения окружающей среды – гаранта жизни и благополучия людей на Земле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7D84BD5A" w14:textId="77777777" w:rsidR="00A0470C" w:rsidRPr="00072FF9" w:rsidRDefault="00A0470C" w:rsidP="00B037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устанавливать рабочие отношения в группе, проявлять интерес к исследовательской деятельности;</w:t>
            </w:r>
          </w:p>
          <w:p w14:paraId="68611CC1" w14:textId="77777777" w:rsidR="00A0470C" w:rsidRPr="00072FF9" w:rsidRDefault="00A0470C" w:rsidP="00B037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 xml:space="preserve">самостоятельно обнаруживать учебную проблему; </w:t>
            </w:r>
          </w:p>
          <w:p w14:paraId="70990A14" w14:textId="77777777" w:rsidR="00A0470C" w:rsidRPr="00072FF9" w:rsidRDefault="00A0470C" w:rsidP="00B037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преобразовывать информацию из одного вида в другой; составлять опорный конспект;</w:t>
            </w:r>
          </w:p>
          <w:p w14:paraId="3A2485AC" w14:textId="77777777" w:rsidR="00A0470C" w:rsidRPr="00072FF9" w:rsidRDefault="00A0470C" w:rsidP="00B037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формировать навыки учебного сотрудничества в ходе индивидуальной и групповой работы.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2628DA3F" w14:textId="77777777" w:rsidR="00A0470C" w:rsidRPr="00072FF9" w:rsidRDefault="00A0470C" w:rsidP="00ED56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понимать и пояснять смысл биологических терминов; описывать процессы жизнедеятельности в организмах изучаемых животных; приводить примеры приспособлений организмов к среде обитания и объяснять их значение; находить черты, свидетельствующие об усложнении строения живых организмов по сравнению с предками, и давать им объяснение; характеризовать особенности строения и жизнедеятельности изученных групп живых организмов; определять роль в природе различных групп организмов; объяснять значение кольчатых червей в жизни и хозяйственной деятельности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84976A9" w14:textId="77777777" w:rsidR="00A0470C" w:rsidRPr="00072FF9" w:rsidRDefault="00A0470C" w:rsidP="00B03753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5500F8FD" w14:textId="77777777" w:rsidTr="00A0470C">
        <w:tc>
          <w:tcPr>
            <w:tcW w:w="847" w:type="dxa"/>
            <w:shd w:val="clear" w:color="auto" w:fill="auto"/>
          </w:tcPr>
          <w:p w14:paraId="651B4BC4" w14:textId="77777777" w:rsidR="00A0470C" w:rsidRPr="00072FF9" w:rsidRDefault="00A0470C" w:rsidP="00A317D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16</w:t>
            </w:r>
          </w:p>
        </w:tc>
        <w:tc>
          <w:tcPr>
            <w:tcW w:w="2131" w:type="dxa"/>
            <w:shd w:val="clear" w:color="auto" w:fill="auto"/>
          </w:tcPr>
          <w:p w14:paraId="63369ACF" w14:textId="77777777" w:rsidR="00A0470C" w:rsidRPr="00072FF9" w:rsidRDefault="00A0470C" w:rsidP="00A0470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Особенности кольчатых червей. </w:t>
            </w:r>
          </w:p>
        </w:tc>
        <w:tc>
          <w:tcPr>
            <w:tcW w:w="992" w:type="dxa"/>
            <w:shd w:val="clear" w:color="auto" w:fill="auto"/>
          </w:tcPr>
          <w:p w14:paraId="40DDD3A9" w14:textId="77777777" w:rsidR="00A0470C" w:rsidRPr="00072FF9" w:rsidRDefault="00A0470C" w:rsidP="00A317D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/>
            <w:shd w:val="clear" w:color="auto" w:fill="auto"/>
          </w:tcPr>
          <w:p w14:paraId="190DD9C8" w14:textId="77777777" w:rsidR="00A0470C" w:rsidRPr="00072FF9" w:rsidRDefault="00A0470C" w:rsidP="00A317D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436889E6" w14:textId="77777777" w:rsidR="00A0470C" w:rsidRPr="00072FF9" w:rsidRDefault="00A0470C" w:rsidP="00A317D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1C7F17E5" w14:textId="77777777" w:rsidR="00A0470C" w:rsidRPr="00072FF9" w:rsidRDefault="00A0470C" w:rsidP="00A317D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2C46FC7" w14:textId="77777777" w:rsidR="00A0470C" w:rsidRPr="00072FF9" w:rsidRDefault="00A0470C" w:rsidP="00A317D4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22D42FC8" w14:textId="77777777" w:rsidTr="00A0470C">
        <w:tc>
          <w:tcPr>
            <w:tcW w:w="847" w:type="dxa"/>
            <w:shd w:val="clear" w:color="auto" w:fill="auto"/>
          </w:tcPr>
          <w:p w14:paraId="215CD7A1" w14:textId="77777777" w:rsidR="00A0470C" w:rsidRPr="00072FF9" w:rsidRDefault="00A0470C" w:rsidP="00A542D3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17</w:t>
            </w:r>
          </w:p>
        </w:tc>
        <w:tc>
          <w:tcPr>
            <w:tcW w:w="2131" w:type="dxa"/>
            <w:shd w:val="clear" w:color="auto" w:fill="auto"/>
          </w:tcPr>
          <w:p w14:paraId="01C90D8A" w14:textId="77777777" w:rsidR="00A0470C" w:rsidRPr="00072FF9" w:rsidRDefault="00A0470C" w:rsidP="00A542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Тип Моллюски. Общая характеристика типа Моллюски.</w:t>
            </w:r>
          </w:p>
        </w:tc>
        <w:tc>
          <w:tcPr>
            <w:tcW w:w="992" w:type="dxa"/>
            <w:shd w:val="clear" w:color="auto" w:fill="auto"/>
          </w:tcPr>
          <w:p w14:paraId="191916A4" w14:textId="77777777" w:rsidR="00A0470C" w:rsidRPr="00072FF9" w:rsidRDefault="00A0470C" w:rsidP="00A542D3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2864B33" w14:textId="77777777" w:rsidR="00A0470C" w:rsidRPr="00804B90" w:rsidRDefault="00A0470C" w:rsidP="00804B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</w:t>
            </w:r>
            <w:r w:rsidRPr="00804B9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формирован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</w:t>
            </w:r>
            <w:r w:rsidRPr="00804B9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ность познавательных интересов и мотивов, направленных на изучение живой природы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24FFC828" w14:textId="77777777" w:rsidR="00A0470C" w:rsidRPr="00072FF9" w:rsidRDefault="00A0470C" w:rsidP="00A542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 xml:space="preserve"> устанавливать рабочие отношения в группе, проявлять интерес к исследовательской деятельности;</w:t>
            </w:r>
          </w:p>
          <w:p w14:paraId="03AE7E47" w14:textId="77777777" w:rsidR="00A0470C" w:rsidRPr="00072FF9" w:rsidRDefault="00A0470C" w:rsidP="00A542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самостоятельно об</w:t>
            </w:r>
            <w:r w:rsidRPr="00072FF9">
              <w:rPr>
                <w:rFonts w:ascii="Times New Roman" w:hAnsi="Times New Roman" w:cs="Times New Roman"/>
              </w:rPr>
              <w:softHyphen/>
              <w:t xml:space="preserve">наруживать учебную проблему. осуществлять сравнение, сериацию и классификацию, самостоятельно выбирая основания и критерии для указанных логических операций; работать с коллекциями, преобразовывать </w:t>
            </w:r>
            <w:r w:rsidRPr="00072FF9">
              <w:rPr>
                <w:rFonts w:ascii="Times New Roman" w:hAnsi="Times New Roman" w:cs="Times New Roman"/>
              </w:rPr>
              <w:lastRenderedPageBreak/>
              <w:t>информацию из одного вида в другой (текст, иллюстрации в схему и наоборот)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582F11CE" w14:textId="77777777" w:rsidR="00A0470C" w:rsidRPr="00072FF9" w:rsidRDefault="00A0470C" w:rsidP="00ED56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 xml:space="preserve">понимать и пояснять смысл биологических терминов; характеризовать особенности строения и жизнедеятельности изученных групп живых организмов; определять роль в природе различных групп организмов; описывать процессы жизнедеятельности в организмах изучаемых животных; различать на рисунках, таблицах изучаемые объекты; объяснять значение моллюсков в жизни и хозяйственной </w:t>
            </w:r>
            <w:r w:rsidRPr="00072FF9">
              <w:rPr>
                <w:rFonts w:ascii="Times New Roman" w:hAnsi="Times New Roman" w:cs="Times New Roman"/>
              </w:rPr>
              <w:lastRenderedPageBreak/>
              <w:t>деятельности человека; формулировать и выполнять требования правил техники безопасности в кабинете биологии при выполнении лабораторных работ.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0CAE587" w14:textId="77777777" w:rsidR="00A0470C" w:rsidRPr="00072FF9" w:rsidRDefault="00A0470C" w:rsidP="00A542D3">
            <w:pPr>
              <w:pStyle w:val="Default"/>
              <w:spacing w:line="240" w:lineRule="auto"/>
              <w:rPr>
                <w:sz w:val="22"/>
                <w:szCs w:val="22"/>
              </w:rPr>
            </w:pPr>
          </w:p>
        </w:tc>
      </w:tr>
      <w:tr w:rsidR="00A0470C" w:rsidRPr="00072FF9" w14:paraId="7FBCD78F" w14:textId="77777777" w:rsidTr="00A0470C">
        <w:tc>
          <w:tcPr>
            <w:tcW w:w="847" w:type="dxa"/>
            <w:shd w:val="clear" w:color="auto" w:fill="auto"/>
          </w:tcPr>
          <w:p w14:paraId="4139C6ED" w14:textId="77777777" w:rsidR="00A0470C" w:rsidRPr="00072FF9" w:rsidRDefault="00A0470C" w:rsidP="00A317D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18</w:t>
            </w:r>
          </w:p>
        </w:tc>
        <w:tc>
          <w:tcPr>
            <w:tcW w:w="2131" w:type="dxa"/>
            <w:shd w:val="clear" w:color="auto" w:fill="auto"/>
          </w:tcPr>
          <w:p w14:paraId="60913F92" w14:textId="77777777" w:rsidR="00A0470C" w:rsidRPr="00072FF9" w:rsidRDefault="00A0470C" w:rsidP="00A317D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Особенности моллюсков. </w:t>
            </w:r>
          </w:p>
          <w:p w14:paraId="3F40BD33" w14:textId="77777777" w:rsidR="00A0470C" w:rsidRPr="00072FF9" w:rsidRDefault="00A0470C" w:rsidP="00A317D4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1A71C5A" w14:textId="77777777" w:rsidR="00A0470C" w:rsidRPr="00072FF9" w:rsidRDefault="00A0470C" w:rsidP="00A317D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/>
            <w:shd w:val="clear" w:color="auto" w:fill="auto"/>
          </w:tcPr>
          <w:p w14:paraId="72F785D4" w14:textId="77777777" w:rsidR="00A0470C" w:rsidRPr="00072FF9" w:rsidRDefault="00A0470C" w:rsidP="00A317D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CD60DC1" w14:textId="77777777" w:rsidR="00A0470C" w:rsidRPr="00072FF9" w:rsidRDefault="00A0470C" w:rsidP="00A317D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5ADA62C7" w14:textId="77777777" w:rsidR="00A0470C" w:rsidRPr="00072FF9" w:rsidRDefault="00A0470C" w:rsidP="00A317D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70C58F1" w14:textId="77777777" w:rsidR="00A0470C" w:rsidRPr="00072FF9" w:rsidRDefault="00A0470C" w:rsidP="00A317D4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1CE515EA" w14:textId="77777777" w:rsidTr="00A0470C">
        <w:tc>
          <w:tcPr>
            <w:tcW w:w="847" w:type="dxa"/>
            <w:shd w:val="clear" w:color="auto" w:fill="auto"/>
          </w:tcPr>
          <w:p w14:paraId="0AA68A21" w14:textId="77777777" w:rsidR="00A0470C" w:rsidRPr="00072FF9" w:rsidRDefault="00A0470C" w:rsidP="00A542D3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19</w:t>
            </w:r>
          </w:p>
        </w:tc>
        <w:tc>
          <w:tcPr>
            <w:tcW w:w="2131" w:type="dxa"/>
            <w:shd w:val="clear" w:color="auto" w:fill="auto"/>
          </w:tcPr>
          <w:p w14:paraId="320DCD29" w14:textId="77777777" w:rsidR="00A0470C" w:rsidRPr="00072FF9" w:rsidRDefault="00A0470C" w:rsidP="00A542D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Тип Членистоногие. Происхождение и особенности членистоногих.</w:t>
            </w:r>
          </w:p>
        </w:tc>
        <w:tc>
          <w:tcPr>
            <w:tcW w:w="992" w:type="dxa"/>
            <w:shd w:val="clear" w:color="auto" w:fill="auto"/>
          </w:tcPr>
          <w:p w14:paraId="56846813" w14:textId="77777777" w:rsidR="00A0470C" w:rsidRPr="00072FF9" w:rsidRDefault="00A0470C" w:rsidP="00A542D3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0997400" w14:textId="77777777" w:rsidR="00A0470C" w:rsidRPr="00804B90" w:rsidRDefault="00A0470C" w:rsidP="00804B90">
            <w:pPr>
              <w:pStyle w:val="ac"/>
              <w:jc w:val="both"/>
              <w:rPr>
                <w:rFonts w:ascii="Times New Roman" w:hAnsi="Times New Roman"/>
              </w:rPr>
            </w:pPr>
            <w:r w:rsidRPr="00804B90">
              <w:rPr>
                <w:rFonts w:ascii="Times New Roman" w:hAnsi="Times New Roman"/>
              </w:rPr>
              <w:t xml:space="preserve">формирование экологического мышления: умение оценивать свою деятельность и </w:t>
            </w:r>
          </w:p>
          <w:p w14:paraId="0A03E857" w14:textId="77777777" w:rsidR="00A0470C" w:rsidRPr="00804B90" w:rsidRDefault="00A0470C" w:rsidP="00804B90">
            <w:pPr>
              <w:pStyle w:val="ac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B90">
              <w:rPr>
                <w:rFonts w:ascii="Times New Roman" w:hAnsi="Times New Roman"/>
              </w:rPr>
              <w:t>поступки с точки зрения сохранения окружающей среды – гаранта жизни и благополучия людей на Земле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52F4F7E5" w14:textId="77777777" w:rsidR="00A0470C" w:rsidRPr="00072FF9" w:rsidRDefault="00A0470C" w:rsidP="00A542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самостоятельно организовывать учебное взаимодействие в группе (определять общие цели, распределять роли); изучать материал через включение в новые виды деятельности и формы сотрудничества;</w:t>
            </w:r>
          </w:p>
          <w:p w14:paraId="1AD6DF11" w14:textId="77777777" w:rsidR="00A0470C" w:rsidRPr="00072FF9" w:rsidRDefault="00A0470C" w:rsidP="00A542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уметь сопоставлять биологический текст с иллюстрациями учебника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40383E9B" w14:textId="77777777" w:rsidR="00A0470C" w:rsidRPr="00072FF9" w:rsidRDefault="00A0470C" w:rsidP="00A542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Понимать и пояснять смысл биологических терминов;</w:t>
            </w:r>
          </w:p>
          <w:p w14:paraId="48C69953" w14:textId="77777777" w:rsidR="00A0470C" w:rsidRPr="00072FF9" w:rsidRDefault="00A0470C" w:rsidP="00ED56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приводить примеры приспособлений организмов к среде обитания и объяснять их значение; находить черты, свидетельствующие об усложнении строения живых организмов по сравнению с предками, и давать им объяснение; характеризовать особенности строения и жизнедеятельности изученных групп живых организмов; различать на рисунках, таблицах изучаемые объекты.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5F4D6E7" w14:textId="77777777" w:rsidR="00A0470C" w:rsidRPr="00072FF9" w:rsidRDefault="00A0470C" w:rsidP="00A542D3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2CE44E5B" w14:textId="77777777" w:rsidTr="00A0470C">
        <w:tc>
          <w:tcPr>
            <w:tcW w:w="847" w:type="dxa"/>
            <w:shd w:val="clear" w:color="auto" w:fill="auto"/>
          </w:tcPr>
          <w:p w14:paraId="1B867C1D" w14:textId="77777777" w:rsidR="00A0470C" w:rsidRPr="00072FF9" w:rsidRDefault="00A0470C" w:rsidP="00DB2B7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20</w:t>
            </w:r>
          </w:p>
        </w:tc>
        <w:tc>
          <w:tcPr>
            <w:tcW w:w="2131" w:type="dxa"/>
            <w:shd w:val="clear" w:color="auto" w:fill="auto"/>
          </w:tcPr>
          <w:p w14:paraId="115430AA" w14:textId="77777777" w:rsidR="00A0470C" w:rsidRPr="00072FF9" w:rsidRDefault="00A0470C" w:rsidP="00A317D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Многообразие Членистоногих</w:t>
            </w:r>
          </w:p>
          <w:p w14:paraId="65DBB236" w14:textId="77777777" w:rsidR="00A0470C" w:rsidRPr="00072FF9" w:rsidRDefault="00A0470C" w:rsidP="0072775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Л/р </w:t>
            </w: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"Изучение внешнего строения и многообразие Членистоногих".</w:t>
            </w:r>
          </w:p>
        </w:tc>
        <w:tc>
          <w:tcPr>
            <w:tcW w:w="992" w:type="dxa"/>
            <w:shd w:val="clear" w:color="auto" w:fill="auto"/>
          </w:tcPr>
          <w:p w14:paraId="3850B442" w14:textId="77777777" w:rsidR="00A0470C" w:rsidRPr="00072FF9" w:rsidRDefault="00A0470C" w:rsidP="00A317D4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/>
            <w:shd w:val="clear" w:color="auto" w:fill="auto"/>
          </w:tcPr>
          <w:p w14:paraId="0B201E5F" w14:textId="77777777" w:rsidR="00A0470C" w:rsidRPr="00072FF9" w:rsidRDefault="00A0470C" w:rsidP="00A317D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6A39E68B" w14:textId="77777777" w:rsidR="00A0470C" w:rsidRPr="00072FF9" w:rsidRDefault="00A0470C" w:rsidP="00A317D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4A4E6000" w14:textId="77777777" w:rsidR="00A0470C" w:rsidRPr="00072FF9" w:rsidRDefault="00A0470C" w:rsidP="00A317D4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BC5C35B" w14:textId="77777777" w:rsidR="00A0470C" w:rsidRPr="00072FF9" w:rsidRDefault="00A0470C" w:rsidP="00A317D4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6D20A989" w14:textId="77777777" w:rsidTr="00A0470C">
        <w:tc>
          <w:tcPr>
            <w:tcW w:w="847" w:type="dxa"/>
            <w:shd w:val="clear" w:color="auto" w:fill="auto"/>
          </w:tcPr>
          <w:p w14:paraId="4D9EB9CC" w14:textId="77777777" w:rsidR="00A0470C" w:rsidRPr="00072FF9" w:rsidRDefault="00A0470C" w:rsidP="00A14227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21</w:t>
            </w:r>
          </w:p>
        </w:tc>
        <w:tc>
          <w:tcPr>
            <w:tcW w:w="2131" w:type="dxa"/>
            <w:shd w:val="clear" w:color="auto" w:fill="auto"/>
          </w:tcPr>
          <w:p w14:paraId="5D4A9E8D" w14:textId="77777777" w:rsidR="00A0470C" w:rsidRPr="00072FF9" w:rsidRDefault="00A0470C" w:rsidP="00A14227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Класс Ракообразные.</w:t>
            </w:r>
          </w:p>
        </w:tc>
        <w:tc>
          <w:tcPr>
            <w:tcW w:w="992" w:type="dxa"/>
            <w:shd w:val="clear" w:color="auto" w:fill="auto"/>
          </w:tcPr>
          <w:p w14:paraId="12B16017" w14:textId="77777777" w:rsidR="00A0470C" w:rsidRPr="00072FF9" w:rsidRDefault="00A0470C" w:rsidP="00A14227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39C0162B" w14:textId="77777777" w:rsidR="00A0470C" w:rsidRPr="00804B90" w:rsidRDefault="00A0470C" w:rsidP="00804B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сформирован</w:t>
            </w:r>
            <w:r w:rsidRPr="00804B9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ность познавательных интересов и мотивов, направленных на изучение живой природы</w:t>
            </w:r>
          </w:p>
        </w:tc>
        <w:tc>
          <w:tcPr>
            <w:tcW w:w="3402" w:type="dxa"/>
            <w:shd w:val="clear" w:color="auto" w:fill="auto"/>
          </w:tcPr>
          <w:p w14:paraId="191F31DC" w14:textId="77777777" w:rsidR="00A0470C" w:rsidRPr="00072FF9" w:rsidRDefault="00A0470C" w:rsidP="00A142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организовывать и</w:t>
            </w:r>
          </w:p>
          <w:p w14:paraId="5CC88E46" w14:textId="77777777" w:rsidR="00A0470C" w:rsidRPr="00072FF9" w:rsidRDefault="00A0470C" w:rsidP="00A142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планировать учебное</w:t>
            </w:r>
          </w:p>
          <w:p w14:paraId="15070CF7" w14:textId="77777777" w:rsidR="00A0470C" w:rsidRPr="00072FF9" w:rsidRDefault="00A0470C" w:rsidP="00A142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сотрудничество с</w:t>
            </w:r>
          </w:p>
          <w:p w14:paraId="4A892B08" w14:textId="77777777" w:rsidR="00A0470C" w:rsidRPr="00072FF9" w:rsidRDefault="00A0470C" w:rsidP="00A142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учителем и сверстниками;</w:t>
            </w:r>
          </w:p>
          <w:p w14:paraId="0B44C0CE" w14:textId="77777777" w:rsidR="00A0470C" w:rsidRPr="00072FF9" w:rsidRDefault="00A0470C" w:rsidP="00A142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осознавать конечный результат, искать самостоятельно средства достижения цели; строить логическое рассуждение, включающее установление причинно-следственных связей;</w:t>
            </w:r>
          </w:p>
          <w:p w14:paraId="67A54BB7" w14:textId="77777777" w:rsidR="00A0470C" w:rsidRPr="00072FF9" w:rsidRDefault="00A0470C" w:rsidP="00A142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создавать схемы с выделением существенных характеристик объекта; готовить устные сообщения на основе обобщения информации учебника и дополнительных источников; пользоваться поисковыми системами Интернета.</w:t>
            </w:r>
          </w:p>
        </w:tc>
        <w:tc>
          <w:tcPr>
            <w:tcW w:w="3969" w:type="dxa"/>
            <w:shd w:val="clear" w:color="auto" w:fill="auto"/>
          </w:tcPr>
          <w:p w14:paraId="4B56A41D" w14:textId="77777777" w:rsidR="00A0470C" w:rsidRPr="00072FF9" w:rsidRDefault="00A0470C" w:rsidP="00A142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понимать и пояснять смысл биологических терминов;</w:t>
            </w:r>
          </w:p>
          <w:p w14:paraId="55E2D74F" w14:textId="77777777" w:rsidR="00A0470C" w:rsidRPr="00072FF9" w:rsidRDefault="00A0470C" w:rsidP="00ED56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описывать процессы жизнедеятельности в организмах изучаемых животных; характеризовать особенности строения и жизнедеятельности изученных групп живых организмов; определять роль в природе различных групп организмов; различать на рисунках, таблицах изучаемые объекты; объяснять значение ракообразных в жизни и хозяйственной деятельности человека;  делать выводы и умозаключения на основе сравнения.</w:t>
            </w:r>
          </w:p>
        </w:tc>
        <w:tc>
          <w:tcPr>
            <w:tcW w:w="1418" w:type="dxa"/>
            <w:shd w:val="clear" w:color="auto" w:fill="auto"/>
          </w:tcPr>
          <w:p w14:paraId="7A6AC551" w14:textId="77777777" w:rsidR="00A0470C" w:rsidRPr="00072FF9" w:rsidRDefault="00A0470C" w:rsidP="00A14227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2948A339" w14:textId="77777777" w:rsidTr="00A0470C">
        <w:tc>
          <w:tcPr>
            <w:tcW w:w="847" w:type="dxa"/>
            <w:shd w:val="clear" w:color="auto" w:fill="auto"/>
          </w:tcPr>
          <w:p w14:paraId="1914E961" w14:textId="77777777" w:rsidR="00A0470C" w:rsidRPr="00072FF9" w:rsidRDefault="00A0470C" w:rsidP="00A14227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22</w:t>
            </w:r>
          </w:p>
        </w:tc>
        <w:tc>
          <w:tcPr>
            <w:tcW w:w="2131" w:type="dxa"/>
            <w:shd w:val="clear" w:color="auto" w:fill="auto"/>
          </w:tcPr>
          <w:p w14:paraId="5249E469" w14:textId="77777777" w:rsidR="00A0470C" w:rsidRPr="00072FF9" w:rsidRDefault="00A0470C" w:rsidP="00A14227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Класс Паукообразные.</w:t>
            </w:r>
          </w:p>
        </w:tc>
        <w:tc>
          <w:tcPr>
            <w:tcW w:w="992" w:type="dxa"/>
            <w:shd w:val="clear" w:color="auto" w:fill="auto"/>
          </w:tcPr>
          <w:p w14:paraId="77CC767E" w14:textId="77777777" w:rsidR="00A0470C" w:rsidRPr="00072FF9" w:rsidRDefault="00A0470C" w:rsidP="00A14227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79EAC49E" w14:textId="77777777" w:rsidR="00A0470C" w:rsidRPr="00804B90" w:rsidRDefault="00A0470C" w:rsidP="00804B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04B9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сформирован-ность познавательных </w:t>
            </w:r>
            <w:r w:rsidRPr="00804B90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интересов и мотивов, направленных на изучение живой природы</w:t>
            </w:r>
          </w:p>
        </w:tc>
        <w:tc>
          <w:tcPr>
            <w:tcW w:w="3402" w:type="dxa"/>
            <w:shd w:val="clear" w:color="auto" w:fill="auto"/>
          </w:tcPr>
          <w:p w14:paraId="3E85E38D" w14:textId="77777777" w:rsidR="00A0470C" w:rsidRPr="00072FF9" w:rsidRDefault="00A0470C" w:rsidP="00A142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 xml:space="preserve">формировать навыки учебного сотрудничества в ходе </w:t>
            </w:r>
            <w:r w:rsidRPr="00072FF9">
              <w:rPr>
                <w:rFonts w:ascii="Times New Roman" w:hAnsi="Times New Roman" w:cs="Times New Roman"/>
              </w:rPr>
              <w:lastRenderedPageBreak/>
              <w:t>индивидуальной и групповой работы;</w:t>
            </w:r>
          </w:p>
          <w:p w14:paraId="31775F55" w14:textId="77777777" w:rsidR="00A0470C" w:rsidRPr="00072FF9" w:rsidRDefault="00A0470C" w:rsidP="00ED56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составлять (индивидуально или в группе) план решения проблемы; уметь сопоставлять биологический текст с иллюстрациями учебника.</w:t>
            </w:r>
          </w:p>
        </w:tc>
        <w:tc>
          <w:tcPr>
            <w:tcW w:w="3969" w:type="dxa"/>
            <w:shd w:val="clear" w:color="auto" w:fill="auto"/>
          </w:tcPr>
          <w:p w14:paraId="4B9101D1" w14:textId="77777777" w:rsidR="00A0470C" w:rsidRPr="00072FF9" w:rsidRDefault="00A0470C" w:rsidP="00ED56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 xml:space="preserve">описывать процессы жизнедеятельности в организмах </w:t>
            </w:r>
            <w:r w:rsidRPr="00072FF9">
              <w:rPr>
                <w:rFonts w:ascii="Times New Roman" w:hAnsi="Times New Roman" w:cs="Times New Roman"/>
              </w:rPr>
              <w:lastRenderedPageBreak/>
              <w:t>изучаемых животных; характеризовать особенности строения и жизнедеятельности изученных групп живых организмов; определять роль в природе различных групп организмов; различать на рисунках, таблицах изучаемые объекты.</w:t>
            </w:r>
          </w:p>
        </w:tc>
        <w:tc>
          <w:tcPr>
            <w:tcW w:w="1418" w:type="dxa"/>
            <w:shd w:val="clear" w:color="auto" w:fill="auto"/>
          </w:tcPr>
          <w:p w14:paraId="14FF82C6" w14:textId="77777777" w:rsidR="00A0470C" w:rsidRPr="00072FF9" w:rsidRDefault="00A0470C" w:rsidP="00A14227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707693F1" w14:textId="77777777" w:rsidTr="00A0470C">
        <w:tc>
          <w:tcPr>
            <w:tcW w:w="847" w:type="dxa"/>
            <w:shd w:val="clear" w:color="auto" w:fill="auto"/>
          </w:tcPr>
          <w:p w14:paraId="62AA8B82" w14:textId="77777777" w:rsidR="00A0470C" w:rsidRPr="00072FF9" w:rsidRDefault="00A0470C" w:rsidP="00A14227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23</w:t>
            </w:r>
          </w:p>
        </w:tc>
        <w:tc>
          <w:tcPr>
            <w:tcW w:w="2131" w:type="dxa"/>
            <w:shd w:val="clear" w:color="auto" w:fill="auto"/>
          </w:tcPr>
          <w:p w14:paraId="43B6F735" w14:textId="77777777" w:rsidR="00A0470C" w:rsidRPr="00072FF9" w:rsidRDefault="00A0470C" w:rsidP="00A14227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Общая характеристика Класса Насекомых.</w:t>
            </w:r>
          </w:p>
        </w:tc>
        <w:tc>
          <w:tcPr>
            <w:tcW w:w="992" w:type="dxa"/>
            <w:shd w:val="clear" w:color="auto" w:fill="auto"/>
          </w:tcPr>
          <w:p w14:paraId="5D368531" w14:textId="77777777" w:rsidR="00A0470C" w:rsidRPr="00072FF9" w:rsidRDefault="00A0470C" w:rsidP="00A14227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0FA099F2" w14:textId="77777777" w:rsidR="00A0470C" w:rsidRPr="00804B90" w:rsidRDefault="00A0470C" w:rsidP="00804B90">
            <w:pPr>
              <w:pStyle w:val="ac"/>
              <w:jc w:val="both"/>
              <w:rPr>
                <w:rFonts w:ascii="Times New Roman" w:hAnsi="Times New Roman"/>
              </w:rPr>
            </w:pPr>
            <w:r w:rsidRPr="00804B90">
              <w:rPr>
                <w:rFonts w:ascii="Times New Roman" w:hAnsi="Times New Roman"/>
              </w:rPr>
              <w:t xml:space="preserve">оценка жизненных ситуаций с точки зрения безопасного образа жизни и </w:t>
            </w:r>
          </w:p>
          <w:p w14:paraId="1F3E9708" w14:textId="77777777" w:rsidR="00A0470C" w:rsidRPr="00804B90" w:rsidRDefault="00A0470C" w:rsidP="00804B90">
            <w:pPr>
              <w:pStyle w:val="ac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B90">
              <w:rPr>
                <w:rFonts w:ascii="Times New Roman" w:hAnsi="Times New Roman"/>
              </w:rPr>
              <w:t>сохранения здоровья</w:t>
            </w:r>
          </w:p>
        </w:tc>
        <w:tc>
          <w:tcPr>
            <w:tcW w:w="3402" w:type="dxa"/>
            <w:shd w:val="clear" w:color="auto" w:fill="auto"/>
          </w:tcPr>
          <w:p w14:paraId="3F34D7A3" w14:textId="77777777" w:rsidR="00A0470C" w:rsidRPr="00072FF9" w:rsidRDefault="00A0470C" w:rsidP="00A142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формировать навыки учебного сотрудничества в ходе индивидуальной и групповой работы;</w:t>
            </w:r>
          </w:p>
          <w:p w14:paraId="694157DD" w14:textId="77777777" w:rsidR="00A0470C" w:rsidRPr="00072FF9" w:rsidRDefault="00A0470C" w:rsidP="00A142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изучать материал через включение в новые виды деятельности и формы сотрудничества;</w:t>
            </w:r>
          </w:p>
          <w:p w14:paraId="0AD4965A" w14:textId="77777777" w:rsidR="00A0470C" w:rsidRPr="00072FF9" w:rsidRDefault="00A0470C" w:rsidP="00A142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уметь читать биологический текст и соотносить его с иллюстрациями</w:t>
            </w:r>
          </w:p>
        </w:tc>
        <w:tc>
          <w:tcPr>
            <w:tcW w:w="3969" w:type="dxa"/>
            <w:shd w:val="clear" w:color="auto" w:fill="auto"/>
          </w:tcPr>
          <w:p w14:paraId="18989EBD" w14:textId="77777777" w:rsidR="00A0470C" w:rsidRPr="00072FF9" w:rsidRDefault="00A0470C" w:rsidP="00ED56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понимать и пояснять смысл биологических терминов, систематических единиц; характеризовать особенности строения и жизнедеятельности изученных групп живых организмов; определять роль в природе различных групп организмов; различать на рисунках, таблицах изучаемые объекты; объяснять значение паукообразных в жизни и хозяйственной деятельности человека.</w:t>
            </w:r>
          </w:p>
        </w:tc>
        <w:tc>
          <w:tcPr>
            <w:tcW w:w="1418" w:type="dxa"/>
            <w:shd w:val="clear" w:color="auto" w:fill="auto"/>
          </w:tcPr>
          <w:p w14:paraId="320E7A4C" w14:textId="77777777" w:rsidR="00A0470C" w:rsidRPr="00072FF9" w:rsidRDefault="00A0470C" w:rsidP="00A14227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33044251" w14:textId="77777777" w:rsidTr="00A0470C">
        <w:tc>
          <w:tcPr>
            <w:tcW w:w="847" w:type="dxa"/>
            <w:shd w:val="clear" w:color="auto" w:fill="auto"/>
          </w:tcPr>
          <w:p w14:paraId="101678B1" w14:textId="77777777" w:rsidR="00A0470C" w:rsidRPr="00072FF9" w:rsidRDefault="00A0470C" w:rsidP="00A14227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24</w:t>
            </w:r>
          </w:p>
        </w:tc>
        <w:tc>
          <w:tcPr>
            <w:tcW w:w="2131" w:type="dxa"/>
            <w:shd w:val="clear" w:color="auto" w:fill="auto"/>
          </w:tcPr>
          <w:p w14:paraId="4920E6C2" w14:textId="77777777" w:rsidR="00A0470C" w:rsidRPr="00072FF9" w:rsidRDefault="00A0470C" w:rsidP="00A1422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Многообразие Насекомых. Размножение и развитие. </w:t>
            </w:r>
          </w:p>
          <w:p w14:paraId="0E416CC2" w14:textId="77777777" w:rsidR="00A0470C" w:rsidRPr="00072FF9" w:rsidRDefault="00A0470C" w:rsidP="002403A1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К/р </w:t>
            </w: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"Тип Членистоногие")</w:t>
            </w:r>
          </w:p>
        </w:tc>
        <w:tc>
          <w:tcPr>
            <w:tcW w:w="992" w:type="dxa"/>
            <w:shd w:val="clear" w:color="auto" w:fill="auto"/>
          </w:tcPr>
          <w:p w14:paraId="7EF5FE81" w14:textId="77777777" w:rsidR="00A0470C" w:rsidRPr="00072FF9" w:rsidRDefault="00A0470C" w:rsidP="00A14227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3E318543" w14:textId="77777777" w:rsidR="00A0470C" w:rsidRPr="00804B90" w:rsidRDefault="00A0470C" w:rsidP="00804B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04B9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эстетическое отношение к живым объектам;</w:t>
            </w:r>
          </w:p>
          <w:p w14:paraId="0CD2327C" w14:textId="77777777" w:rsidR="00A0470C" w:rsidRPr="00804B90" w:rsidRDefault="00A0470C" w:rsidP="00804B90">
            <w:pPr>
              <w:pStyle w:val="ac"/>
              <w:jc w:val="both"/>
              <w:rPr>
                <w:rFonts w:ascii="Times New Roman" w:hAnsi="Times New Roman"/>
              </w:rPr>
            </w:pPr>
            <w:r w:rsidRPr="00804B90">
              <w:rPr>
                <w:rFonts w:ascii="Times New Roman" w:hAnsi="Times New Roman"/>
              </w:rPr>
              <w:t xml:space="preserve">осознание потребности и готовности к самообразованию, в том числе и в рамках </w:t>
            </w:r>
          </w:p>
          <w:p w14:paraId="76E77C09" w14:textId="77777777" w:rsidR="00A0470C" w:rsidRPr="00804B90" w:rsidRDefault="00A0470C" w:rsidP="00804B90">
            <w:pPr>
              <w:pStyle w:val="ac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B90">
              <w:rPr>
                <w:rFonts w:ascii="Times New Roman" w:hAnsi="Times New Roman"/>
              </w:rPr>
              <w:t>самостоятельной деятельности вне школы (умение доказывать, строить рассуждения, анализировать, сравнивать, делать выводы и т.д.);</w:t>
            </w:r>
          </w:p>
        </w:tc>
        <w:tc>
          <w:tcPr>
            <w:tcW w:w="3402" w:type="dxa"/>
            <w:shd w:val="clear" w:color="auto" w:fill="auto"/>
          </w:tcPr>
          <w:p w14:paraId="298E5FEE" w14:textId="77777777" w:rsidR="00A0470C" w:rsidRPr="00072FF9" w:rsidRDefault="00A0470C" w:rsidP="00A142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понимать позицию другого; уметь взглянуть на ситуацию с иной позиции и договариваться с людьми иных позиций; работая по плану, сверять свои действия с целью и, при необходимости, исправлять ошибки самостоятельно;</w:t>
            </w:r>
          </w:p>
          <w:p w14:paraId="5602EE46" w14:textId="77777777" w:rsidR="00A0470C" w:rsidRPr="00072FF9" w:rsidRDefault="00A0470C" w:rsidP="00B45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 xml:space="preserve">строить логическое рассуждение, включающее установление причинно-следственных связей </w:t>
            </w:r>
          </w:p>
        </w:tc>
        <w:tc>
          <w:tcPr>
            <w:tcW w:w="3969" w:type="dxa"/>
            <w:shd w:val="clear" w:color="auto" w:fill="auto"/>
          </w:tcPr>
          <w:p w14:paraId="497BD1D7" w14:textId="77777777" w:rsidR="00A0470C" w:rsidRPr="00072FF9" w:rsidRDefault="00A0470C" w:rsidP="00A142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различать на рисунках, таблицах изучаемые объекты.</w:t>
            </w:r>
          </w:p>
          <w:p w14:paraId="2E2DF9DA" w14:textId="77777777" w:rsidR="00A0470C" w:rsidRPr="00072FF9" w:rsidRDefault="00A0470C" w:rsidP="00ED56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характеризовать многообразие изученных групп живых организмов; определять роль в природе различных групп организмов.</w:t>
            </w:r>
          </w:p>
        </w:tc>
        <w:tc>
          <w:tcPr>
            <w:tcW w:w="1418" w:type="dxa"/>
            <w:shd w:val="clear" w:color="auto" w:fill="auto"/>
          </w:tcPr>
          <w:p w14:paraId="34D6E462" w14:textId="77777777" w:rsidR="00A0470C" w:rsidRPr="00072FF9" w:rsidRDefault="00A0470C" w:rsidP="00A14227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19772AD6" w14:textId="77777777" w:rsidTr="00A0470C">
        <w:tc>
          <w:tcPr>
            <w:tcW w:w="847" w:type="dxa"/>
            <w:shd w:val="clear" w:color="auto" w:fill="auto"/>
          </w:tcPr>
          <w:p w14:paraId="4570F88A" w14:textId="77777777" w:rsidR="00A0470C" w:rsidRPr="00072FF9" w:rsidRDefault="00A0470C" w:rsidP="00A14227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25</w:t>
            </w:r>
          </w:p>
        </w:tc>
        <w:tc>
          <w:tcPr>
            <w:tcW w:w="2131" w:type="dxa"/>
            <w:shd w:val="clear" w:color="auto" w:fill="auto"/>
          </w:tcPr>
          <w:p w14:paraId="19FB9B2E" w14:textId="77777777" w:rsidR="00A0470C" w:rsidRPr="00072FF9" w:rsidRDefault="00A0470C" w:rsidP="00A1422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Тип Иглокожие. Общая характеристика.</w:t>
            </w:r>
          </w:p>
        </w:tc>
        <w:tc>
          <w:tcPr>
            <w:tcW w:w="992" w:type="dxa"/>
            <w:shd w:val="clear" w:color="auto" w:fill="auto"/>
          </w:tcPr>
          <w:p w14:paraId="647CED67" w14:textId="77777777" w:rsidR="00A0470C" w:rsidRPr="00072FF9" w:rsidRDefault="00A0470C" w:rsidP="00A14227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27AC8361" w14:textId="77777777" w:rsidR="00A0470C" w:rsidRPr="00804B90" w:rsidRDefault="00A0470C" w:rsidP="00804B90">
            <w:pPr>
              <w:pStyle w:val="ac"/>
              <w:jc w:val="both"/>
              <w:rPr>
                <w:rFonts w:ascii="Times New Roman" w:hAnsi="Times New Roman"/>
              </w:rPr>
            </w:pPr>
            <w:r w:rsidRPr="00804B90">
              <w:rPr>
                <w:rFonts w:ascii="Times New Roman" w:hAnsi="Times New Roman"/>
              </w:rPr>
              <w:t xml:space="preserve">оценка жизненных ситуаций с точки зрения безопасного образа жизни и </w:t>
            </w:r>
          </w:p>
          <w:p w14:paraId="2038D67D" w14:textId="77777777" w:rsidR="00A0470C" w:rsidRPr="00804B90" w:rsidRDefault="00A0470C" w:rsidP="00804B90">
            <w:pPr>
              <w:pStyle w:val="ac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4B90">
              <w:rPr>
                <w:rFonts w:ascii="Times New Roman" w:hAnsi="Times New Roman"/>
              </w:rPr>
              <w:t>сохранения здоровья</w:t>
            </w:r>
          </w:p>
        </w:tc>
        <w:tc>
          <w:tcPr>
            <w:tcW w:w="3402" w:type="dxa"/>
            <w:shd w:val="clear" w:color="auto" w:fill="auto"/>
          </w:tcPr>
          <w:p w14:paraId="3F89405E" w14:textId="77777777" w:rsidR="00A0470C" w:rsidRPr="00072FF9" w:rsidRDefault="00A0470C" w:rsidP="00A142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формировать навыки учебного сотрудничества в ходе индивидуальной и групповой работы;</w:t>
            </w:r>
          </w:p>
          <w:p w14:paraId="0F773084" w14:textId="77777777" w:rsidR="00A0470C" w:rsidRPr="00072FF9" w:rsidRDefault="00A0470C" w:rsidP="00B45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>проектировать маршрут преодоления затруднений в обучении через включение в новые виды деятельности и формы сотрудничества; уметь сопоставлять биологический текст с иллюстрациями учебника.</w:t>
            </w:r>
          </w:p>
        </w:tc>
        <w:tc>
          <w:tcPr>
            <w:tcW w:w="3969" w:type="dxa"/>
            <w:shd w:val="clear" w:color="auto" w:fill="auto"/>
          </w:tcPr>
          <w:p w14:paraId="6A8CEDAD" w14:textId="77777777" w:rsidR="00A0470C" w:rsidRPr="00072FF9" w:rsidRDefault="00A0470C" w:rsidP="00A142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 xml:space="preserve">различать на рисунках, таблицах изучаемые объекты; приводить примеры приспособлений организмов к среде обитания и объяснять их значение; находить черты, </w:t>
            </w:r>
            <w:r w:rsidRPr="00072FF9">
              <w:rPr>
                <w:rFonts w:ascii="Times New Roman" w:hAnsi="Times New Roman" w:cs="Times New Roman"/>
              </w:rPr>
              <w:lastRenderedPageBreak/>
              <w:t>свидетельствующие об усложнении и упрощении строения живых организмов по сравнению с предками, и давать им объяснение;</w:t>
            </w:r>
          </w:p>
          <w:p w14:paraId="3B86E8C1" w14:textId="77777777" w:rsidR="00A0470C" w:rsidRPr="00072FF9" w:rsidRDefault="00A0470C" w:rsidP="00A142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характеризовать многообразие изученных групп живых организмов; определять роль в природе различных групп организмов.</w:t>
            </w:r>
          </w:p>
        </w:tc>
        <w:tc>
          <w:tcPr>
            <w:tcW w:w="1418" w:type="dxa"/>
            <w:shd w:val="clear" w:color="auto" w:fill="auto"/>
          </w:tcPr>
          <w:p w14:paraId="419C04F6" w14:textId="77777777" w:rsidR="00A0470C" w:rsidRPr="00072FF9" w:rsidRDefault="00A0470C" w:rsidP="00A14227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0AB90175" w14:textId="77777777" w:rsidTr="00A0470C">
        <w:tc>
          <w:tcPr>
            <w:tcW w:w="847" w:type="dxa"/>
            <w:shd w:val="clear" w:color="auto" w:fill="auto"/>
          </w:tcPr>
          <w:p w14:paraId="0BB30293" w14:textId="77777777" w:rsidR="00A0470C" w:rsidRPr="00072FF9" w:rsidRDefault="00A0470C" w:rsidP="00781D92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26</w:t>
            </w:r>
          </w:p>
        </w:tc>
        <w:tc>
          <w:tcPr>
            <w:tcW w:w="2131" w:type="dxa"/>
            <w:shd w:val="clear" w:color="auto" w:fill="auto"/>
          </w:tcPr>
          <w:p w14:paraId="6D768908" w14:textId="77777777" w:rsidR="00A0470C" w:rsidRPr="00072FF9" w:rsidRDefault="00A0470C" w:rsidP="00781D92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Тип Хордовые. Подтип Бесчерепные. Общая характеристика.</w:t>
            </w:r>
          </w:p>
        </w:tc>
        <w:tc>
          <w:tcPr>
            <w:tcW w:w="992" w:type="dxa"/>
            <w:shd w:val="clear" w:color="auto" w:fill="auto"/>
          </w:tcPr>
          <w:p w14:paraId="7773EA9E" w14:textId="77777777" w:rsidR="00A0470C" w:rsidRPr="00072FF9" w:rsidRDefault="00A0470C" w:rsidP="00781D92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34FCB333" w14:textId="77777777" w:rsidR="00A0470C" w:rsidRPr="00804B90" w:rsidRDefault="00A0470C" w:rsidP="00804B9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804B90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сформирован-ность познавательных интересов и мотивов, направленных на изучение живой природы</w:t>
            </w:r>
          </w:p>
        </w:tc>
        <w:tc>
          <w:tcPr>
            <w:tcW w:w="3402" w:type="dxa"/>
            <w:shd w:val="clear" w:color="auto" w:fill="auto"/>
          </w:tcPr>
          <w:p w14:paraId="5D73727C" w14:textId="77777777" w:rsidR="00A0470C" w:rsidRPr="00072FF9" w:rsidRDefault="00A0470C" w:rsidP="00781D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самостоятельно организовывать учебное взаимодействие в группе (определять общие цели, распределять роли); изучать материал через включение в новые виды деятельности и формы сотрудничества; уметь сопоставлять биологический текст с иллюстрациями учебника</w:t>
            </w:r>
          </w:p>
        </w:tc>
        <w:tc>
          <w:tcPr>
            <w:tcW w:w="3969" w:type="dxa"/>
            <w:shd w:val="clear" w:color="auto" w:fill="auto"/>
          </w:tcPr>
          <w:p w14:paraId="30FBD969" w14:textId="77777777" w:rsidR="00A0470C" w:rsidRPr="00072FF9" w:rsidRDefault="00A0470C" w:rsidP="00781D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понимать и пояснять смысл биологических терминов; характеризовать особенности строения и жизнедеятельности изученных групп живых организмов; находить черты, свидетельствующие об усложнении строения живых организмов по сравнению с предками, и давать им объяснение; различать и сравнивать на рисунках, таблицах изучаемые объекты;</w:t>
            </w:r>
          </w:p>
          <w:p w14:paraId="48D06D3B" w14:textId="77777777" w:rsidR="00A0470C" w:rsidRPr="00072FF9" w:rsidRDefault="00A0470C" w:rsidP="00781D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объяснять значение хордовых в жизни и хозяйственной деятельности человека.</w:t>
            </w:r>
          </w:p>
        </w:tc>
        <w:tc>
          <w:tcPr>
            <w:tcW w:w="1418" w:type="dxa"/>
            <w:shd w:val="clear" w:color="auto" w:fill="auto"/>
          </w:tcPr>
          <w:p w14:paraId="7EFB5356" w14:textId="77777777" w:rsidR="00A0470C" w:rsidRPr="00072FF9" w:rsidRDefault="00A0470C" w:rsidP="00781D92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67066824" w14:textId="77777777" w:rsidTr="00A0470C">
        <w:tc>
          <w:tcPr>
            <w:tcW w:w="847" w:type="dxa"/>
            <w:shd w:val="clear" w:color="auto" w:fill="auto"/>
          </w:tcPr>
          <w:p w14:paraId="767998AD" w14:textId="77777777" w:rsidR="00A0470C" w:rsidRPr="00072FF9" w:rsidRDefault="00A0470C" w:rsidP="00167476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27</w:t>
            </w:r>
          </w:p>
        </w:tc>
        <w:tc>
          <w:tcPr>
            <w:tcW w:w="2131" w:type="dxa"/>
            <w:shd w:val="clear" w:color="auto" w:fill="auto"/>
          </w:tcPr>
          <w:p w14:paraId="31E32760" w14:textId="77777777" w:rsidR="00A0470C" w:rsidRPr="00072FF9" w:rsidRDefault="00A0470C" w:rsidP="0016747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Подтип Позвоночные (Черепные). Надкласс Рыбы. Происхождение рыб. Хрящевые рыбы.</w:t>
            </w:r>
          </w:p>
        </w:tc>
        <w:tc>
          <w:tcPr>
            <w:tcW w:w="992" w:type="dxa"/>
            <w:shd w:val="clear" w:color="auto" w:fill="auto"/>
          </w:tcPr>
          <w:p w14:paraId="726A5188" w14:textId="77777777" w:rsidR="00A0470C" w:rsidRPr="00072FF9" w:rsidRDefault="00A0470C" w:rsidP="00167476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3C6CF6E" w14:textId="77777777" w:rsidR="00A0470C" w:rsidRPr="00420077" w:rsidRDefault="00A0470C" w:rsidP="00420077">
            <w:pPr>
              <w:pStyle w:val="ac"/>
              <w:jc w:val="both"/>
              <w:rPr>
                <w:rFonts w:ascii="Times New Roman" w:hAnsi="Times New Roman"/>
              </w:rPr>
            </w:pPr>
            <w:r w:rsidRPr="00420077">
              <w:rPr>
                <w:rFonts w:ascii="Times New Roman" w:hAnsi="Times New Roman"/>
              </w:rPr>
              <w:t xml:space="preserve">осознание единства и целостности окружающего мира, возможности его познания </w:t>
            </w:r>
          </w:p>
          <w:p w14:paraId="2D10A713" w14:textId="77777777" w:rsidR="00A0470C" w:rsidRPr="00420077" w:rsidRDefault="00A0470C" w:rsidP="00420077">
            <w:pPr>
              <w:pStyle w:val="ac"/>
              <w:ind w:left="-11"/>
              <w:jc w:val="both"/>
              <w:rPr>
                <w:rFonts w:ascii="Times New Roman" w:hAnsi="Times New Roman"/>
              </w:rPr>
            </w:pPr>
            <w:r w:rsidRPr="00420077">
              <w:rPr>
                <w:rFonts w:ascii="Times New Roman" w:hAnsi="Times New Roman"/>
              </w:rPr>
              <w:t>и объяснения на основе достижений науки;</w:t>
            </w:r>
          </w:p>
          <w:p w14:paraId="72E63DF8" w14:textId="77777777" w:rsidR="00A0470C" w:rsidRPr="00420077" w:rsidRDefault="00A0470C" w:rsidP="00420077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077">
              <w:rPr>
                <w:rFonts w:ascii="Times New Roman" w:hAnsi="Times New Roman"/>
              </w:rPr>
              <w:t>постепенное выстраивание собственной целостной картины мира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05E44A89" w14:textId="77777777" w:rsidR="00A0470C" w:rsidRPr="00072FF9" w:rsidRDefault="00A0470C" w:rsidP="00ED56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самостоятельно определять общие цели, распределять роли в группе; изучать материал через включение в новые виды деятельности и формы сотрудни</w:t>
            </w:r>
            <w:r w:rsidRPr="00072FF9">
              <w:rPr>
                <w:rFonts w:ascii="Times New Roman" w:hAnsi="Times New Roman" w:cs="Times New Roman"/>
              </w:rPr>
              <w:softHyphen/>
              <w:t>чества. добывать недостающую информацию из других источников, а также использовать межпредметные связи (география); уметь сопоставлять биологический текст с иллюстрациями учебника, составлять опорный конспект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220C0B90" w14:textId="77777777" w:rsidR="00A0470C" w:rsidRPr="00072FF9" w:rsidRDefault="00A0470C" w:rsidP="00ED56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понимать и пояснять смысл биологических терминов; характеризовать особенности строения и жизнедеятельности изученных групп позвоночных; приводить примеры приспособлений организмов к среде обитания и объяснять их значение; различать и сравнивать на рисунках, таблицах изучаемые объекты; понимать смысл биологических терминов; характеризовать особенности внешнего строения рыб, связанные с ее образом жизни; показывать на рисунках, таблицах изучаемые объекты; объяснять значение рыб в жизни и хозяйственной деятельности человека.</w:t>
            </w:r>
          </w:p>
        </w:tc>
        <w:tc>
          <w:tcPr>
            <w:tcW w:w="1418" w:type="dxa"/>
            <w:shd w:val="clear" w:color="auto" w:fill="auto"/>
          </w:tcPr>
          <w:p w14:paraId="43246A14" w14:textId="77777777" w:rsidR="00A0470C" w:rsidRPr="00072FF9" w:rsidRDefault="00A0470C" w:rsidP="00167476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5E3393BC" w14:textId="77777777" w:rsidTr="00A0470C">
        <w:tc>
          <w:tcPr>
            <w:tcW w:w="847" w:type="dxa"/>
            <w:shd w:val="clear" w:color="auto" w:fill="auto"/>
          </w:tcPr>
          <w:p w14:paraId="7BD615F9" w14:textId="77777777" w:rsidR="00A0470C" w:rsidRPr="00072FF9" w:rsidRDefault="00A0470C" w:rsidP="00167476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28</w:t>
            </w:r>
          </w:p>
        </w:tc>
        <w:tc>
          <w:tcPr>
            <w:tcW w:w="2131" w:type="dxa"/>
            <w:shd w:val="clear" w:color="auto" w:fill="auto"/>
          </w:tcPr>
          <w:p w14:paraId="5F15FD0C" w14:textId="77777777" w:rsidR="00A0470C" w:rsidRPr="00072FF9" w:rsidRDefault="00A0470C" w:rsidP="00167476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Особенности строения Рыб. </w:t>
            </w:r>
          </w:p>
          <w:p w14:paraId="69999E7B" w14:textId="77777777" w:rsidR="00A0470C" w:rsidRPr="00072FF9" w:rsidRDefault="00A0470C" w:rsidP="00167476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4561CED1" w14:textId="77777777" w:rsidR="00A0470C" w:rsidRPr="00072FF9" w:rsidRDefault="00A0470C" w:rsidP="00167476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/>
            <w:shd w:val="clear" w:color="auto" w:fill="auto"/>
          </w:tcPr>
          <w:p w14:paraId="5448049C" w14:textId="77777777" w:rsidR="00A0470C" w:rsidRPr="00072FF9" w:rsidRDefault="00A0470C" w:rsidP="00167476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69E5C8F5" w14:textId="77777777" w:rsidR="00A0470C" w:rsidRPr="00072FF9" w:rsidRDefault="00A0470C" w:rsidP="001674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2F5B5B9C" w14:textId="77777777" w:rsidR="00A0470C" w:rsidRPr="00072FF9" w:rsidRDefault="00A0470C" w:rsidP="001674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5ED64C22" w14:textId="77777777" w:rsidR="00A0470C" w:rsidRPr="00072FF9" w:rsidRDefault="00A0470C" w:rsidP="00167476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70BA3901" w14:textId="77777777" w:rsidTr="00A0470C">
        <w:tc>
          <w:tcPr>
            <w:tcW w:w="847" w:type="dxa"/>
            <w:shd w:val="clear" w:color="auto" w:fill="auto"/>
          </w:tcPr>
          <w:p w14:paraId="7BB775E6" w14:textId="77777777" w:rsidR="00A0470C" w:rsidRPr="00072FF9" w:rsidRDefault="00A0470C" w:rsidP="00167476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29</w:t>
            </w:r>
          </w:p>
        </w:tc>
        <w:tc>
          <w:tcPr>
            <w:tcW w:w="2131" w:type="dxa"/>
            <w:shd w:val="clear" w:color="auto" w:fill="auto"/>
          </w:tcPr>
          <w:p w14:paraId="4832FA41" w14:textId="77777777" w:rsidR="00A0470C" w:rsidRPr="00072FF9" w:rsidRDefault="00A0470C" w:rsidP="00167476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Костные рыбы.</w:t>
            </w:r>
          </w:p>
        </w:tc>
        <w:tc>
          <w:tcPr>
            <w:tcW w:w="992" w:type="dxa"/>
            <w:shd w:val="clear" w:color="auto" w:fill="auto"/>
          </w:tcPr>
          <w:p w14:paraId="66B779A3" w14:textId="77777777" w:rsidR="00A0470C" w:rsidRPr="00072FF9" w:rsidRDefault="00A0470C" w:rsidP="00167476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7C23CE1" w14:textId="77777777" w:rsidR="00A0470C" w:rsidRPr="00420077" w:rsidRDefault="00A0470C" w:rsidP="00420077">
            <w:pPr>
              <w:pStyle w:val="ac"/>
              <w:jc w:val="both"/>
              <w:rPr>
                <w:rFonts w:ascii="Times New Roman" w:hAnsi="Times New Roman"/>
              </w:rPr>
            </w:pPr>
            <w:r w:rsidRPr="00420077">
              <w:rPr>
                <w:rFonts w:ascii="Times New Roman" w:hAnsi="Times New Roman"/>
              </w:rPr>
              <w:t xml:space="preserve">формирование экологического мышления: умение оценивать свою деятельность и </w:t>
            </w:r>
          </w:p>
          <w:p w14:paraId="61A65555" w14:textId="77777777" w:rsidR="00A0470C" w:rsidRPr="00420077" w:rsidRDefault="00A0470C" w:rsidP="00420077">
            <w:pPr>
              <w:pStyle w:val="ac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0077">
              <w:rPr>
                <w:rFonts w:ascii="Times New Roman" w:hAnsi="Times New Roman"/>
              </w:rPr>
              <w:t>поступки с точки зрения сохранения окружающей среды – гаранта жизни и благополучия людей на Земле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452496AA" w14:textId="77777777" w:rsidR="00A0470C" w:rsidRPr="00072FF9" w:rsidRDefault="00A0470C" w:rsidP="001674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учиться критично относиться к своему мнению, с достоинством признавать ошибочность своего мнения и корректировать его;</w:t>
            </w:r>
          </w:p>
          <w:p w14:paraId="27B4CA1B" w14:textId="77777777" w:rsidR="00A0470C" w:rsidRPr="00072FF9" w:rsidRDefault="00A0470C" w:rsidP="001674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самостоятельно обнаруживать и формулировать учебную проблему, определять цель учебной деятельности, выбирать тему проекта;</w:t>
            </w:r>
          </w:p>
          <w:p w14:paraId="5DBA392F" w14:textId="77777777" w:rsidR="00A0470C" w:rsidRPr="00072FF9" w:rsidRDefault="00A0470C" w:rsidP="00B45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уметь определять возможные источники необходимых сведений, производить поиск информации, анализировать и оценивать ее достоверность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4C30B5F0" w14:textId="77777777" w:rsidR="00A0470C" w:rsidRPr="00072FF9" w:rsidRDefault="00A0470C" w:rsidP="001674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 xml:space="preserve">понимать и пояснять смысл биологических терминов; характеризовать особенности строения и жизнедеятельности изученных групп позвоночных; различать и сравнивать на рисунках, таблицах изучаемые объекты; </w:t>
            </w:r>
          </w:p>
          <w:p w14:paraId="03C08751" w14:textId="77777777" w:rsidR="00A0470C" w:rsidRPr="00072FF9" w:rsidRDefault="00A0470C" w:rsidP="00ED56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делать выводы и умозаключения на основе сравнения; объяснять значение хрящевых рыб в природе, в жизни и хозяйственной деятельности человека.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C13DAB6" w14:textId="77777777" w:rsidR="00A0470C" w:rsidRPr="00072FF9" w:rsidRDefault="00A0470C" w:rsidP="00167476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0A2F83FF" w14:textId="77777777" w:rsidTr="00A0470C">
        <w:tc>
          <w:tcPr>
            <w:tcW w:w="847" w:type="dxa"/>
            <w:shd w:val="clear" w:color="auto" w:fill="auto"/>
          </w:tcPr>
          <w:p w14:paraId="3329C0BE" w14:textId="77777777" w:rsidR="00A0470C" w:rsidRPr="00072FF9" w:rsidRDefault="00A0470C" w:rsidP="0092602F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2131" w:type="dxa"/>
            <w:shd w:val="clear" w:color="auto" w:fill="auto"/>
          </w:tcPr>
          <w:p w14:paraId="63D409B8" w14:textId="77777777" w:rsidR="00A0470C" w:rsidRPr="00072FF9" w:rsidRDefault="00A0470C" w:rsidP="00DA055D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Многообразие и значение рыб. </w:t>
            </w:r>
          </w:p>
          <w:p w14:paraId="5885C9BC" w14:textId="77777777" w:rsidR="00A0470C" w:rsidRPr="00072FF9" w:rsidRDefault="00A0470C" w:rsidP="00DA055D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F990EBC" w14:textId="77777777" w:rsidR="00A0470C" w:rsidRPr="00072FF9" w:rsidRDefault="00A0470C" w:rsidP="0092602F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/>
            <w:shd w:val="clear" w:color="auto" w:fill="auto"/>
          </w:tcPr>
          <w:p w14:paraId="4DD7092E" w14:textId="77777777" w:rsidR="00A0470C" w:rsidRPr="00072FF9" w:rsidRDefault="00A0470C" w:rsidP="0092602F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4D87FD1B" w14:textId="77777777" w:rsidR="00A0470C" w:rsidRPr="00072FF9" w:rsidRDefault="00A0470C" w:rsidP="0092602F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7505D503" w14:textId="77777777" w:rsidR="00A0470C" w:rsidRPr="00072FF9" w:rsidRDefault="00A0470C" w:rsidP="0092602F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BC9DCFB" w14:textId="77777777" w:rsidR="00A0470C" w:rsidRPr="00072FF9" w:rsidRDefault="00A0470C" w:rsidP="0092602F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1EBE617A" w14:textId="77777777" w:rsidTr="00A0470C">
        <w:tc>
          <w:tcPr>
            <w:tcW w:w="847" w:type="dxa"/>
            <w:shd w:val="clear" w:color="auto" w:fill="auto"/>
          </w:tcPr>
          <w:p w14:paraId="5BE77606" w14:textId="77777777" w:rsidR="00A0470C" w:rsidRPr="00072FF9" w:rsidRDefault="00A0470C" w:rsidP="00167476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31</w:t>
            </w:r>
          </w:p>
        </w:tc>
        <w:tc>
          <w:tcPr>
            <w:tcW w:w="2131" w:type="dxa"/>
            <w:shd w:val="clear" w:color="auto" w:fill="auto"/>
          </w:tcPr>
          <w:p w14:paraId="59A79A59" w14:textId="77777777" w:rsidR="00A0470C" w:rsidRPr="00072FF9" w:rsidRDefault="00A0470C" w:rsidP="0016747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Класс Земноводные. Происхождение земноводных.</w:t>
            </w:r>
          </w:p>
        </w:tc>
        <w:tc>
          <w:tcPr>
            <w:tcW w:w="992" w:type="dxa"/>
            <w:shd w:val="clear" w:color="auto" w:fill="auto"/>
          </w:tcPr>
          <w:p w14:paraId="0DD91DD4" w14:textId="77777777" w:rsidR="00A0470C" w:rsidRPr="00072FF9" w:rsidRDefault="00A0470C" w:rsidP="00167476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D5A0B28" w14:textId="77777777" w:rsidR="00A0470C" w:rsidRPr="006E1BA2" w:rsidRDefault="00A0470C" w:rsidP="006E1BA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E1BA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сформирован-ность познавательных интересов и мотивов, направленных на изучение живой природы;</w:t>
            </w:r>
          </w:p>
          <w:p w14:paraId="626ADFC3" w14:textId="77777777" w:rsidR="00A0470C" w:rsidRPr="006E1BA2" w:rsidRDefault="00A0470C" w:rsidP="006E1BA2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BA2">
              <w:rPr>
                <w:rFonts w:ascii="Times New Roman" w:hAnsi="Times New Roman"/>
              </w:rPr>
              <w:t>постепенное выстраивание собственной целостной картины мира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39171AB3" w14:textId="77777777" w:rsidR="00A0470C" w:rsidRPr="00072FF9" w:rsidRDefault="00A0470C" w:rsidP="001674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самостоятельно определять общие цели, распределять роли в группе; изучать материал через включение в новые виды деятельности и формы сотрудни</w:t>
            </w:r>
            <w:r w:rsidRPr="00072FF9">
              <w:rPr>
                <w:rFonts w:ascii="Times New Roman" w:hAnsi="Times New Roman" w:cs="Times New Roman"/>
              </w:rPr>
              <w:softHyphen/>
              <w:t>чества; добывать недостающую информацию из других источников, а также использовать межпредметные связи (география, физика).</w:t>
            </w:r>
          </w:p>
          <w:p w14:paraId="46681D38" w14:textId="77777777" w:rsidR="00A0470C" w:rsidRPr="00072FF9" w:rsidRDefault="00A0470C" w:rsidP="001674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уметь сопоставлять биологический текст с иллюстрациями учебника, составлять опорный конспект.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2335BF2B" w14:textId="77777777" w:rsidR="00A0470C" w:rsidRPr="00072FF9" w:rsidRDefault="00A0470C" w:rsidP="001674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понимать и пояснять смысл биологических терминов; характеризовать особенности строения и жизнедеятельности изученных групп позвоночных; приводить примеры приспособлений организмов к среде обитания и объяснять их значение; объяснять значение приспособленности внешнего строения лягушки к среде обитания.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FF39595" w14:textId="77777777" w:rsidR="00A0470C" w:rsidRPr="00072FF9" w:rsidRDefault="00A0470C" w:rsidP="00167476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142C9B73" w14:textId="77777777" w:rsidTr="00A0470C">
        <w:tc>
          <w:tcPr>
            <w:tcW w:w="847" w:type="dxa"/>
            <w:shd w:val="clear" w:color="auto" w:fill="auto"/>
          </w:tcPr>
          <w:p w14:paraId="08AE51D3" w14:textId="77777777" w:rsidR="00A0470C" w:rsidRPr="00072FF9" w:rsidRDefault="00A0470C" w:rsidP="00167476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32</w:t>
            </w:r>
          </w:p>
        </w:tc>
        <w:tc>
          <w:tcPr>
            <w:tcW w:w="2131" w:type="dxa"/>
            <w:shd w:val="clear" w:color="auto" w:fill="auto"/>
          </w:tcPr>
          <w:p w14:paraId="2285D097" w14:textId="77777777" w:rsidR="00A0470C" w:rsidRPr="00072FF9" w:rsidRDefault="00A0470C" w:rsidP="00167476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Общая характеристика класса Земноводные. </w:t>
            </w:r>
          </w:p>
          <w:p w14:paraId="029FE888" w14:textId="77777777" w:rsidR="00A0470C" w:rsidRPr="00072FF9" w:rsidRDefault="00A0470C" w:rsidP="00167476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BA85B4F" w14:textId="77777777" w:rsidR="00A0470C" w:rsidRPr="00072FF9" w:rsidRDefault="00A0470C" w:rsidP="00167476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/>
            <w:shd w:val="clear" w:color="auto" w:fill="auto"/>
          </w:tcPr>
          <w:p w14:paraId="14C3BE7F" w14:textId="77777777" w:rsidR="00A0470C" w:rsidRPr="00072FF9" w:rsidRDefault="00A0470C" w:rsidP="00167476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46FBB9F" w14:textId="77777777" w:rsidR="00A0470C" w:rsidRPr="00072FF9" w:rsidRDefault="00A0470C" w:rsidP="001674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3D7D800E" w14:textId="77777777" w:rsidR="00A0470C" w:rsidRPr="00072FF9" w:rsidRDefault="00A0470C" w:rsidP="001674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2A662E5" w14:textId="77777777" w:rsidR="00A0470C" w:rsidRPr="00072FF9" w:rsidRDefault="00A0470C" w:rsidP="00167476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5E3ED54B" w14:textId="77777777" w:rsidTr="00A0470C">
        <w:tc>
          <w:tcPr>
            <w:tcW w:w="847" w:type="dxa"/>
            <w:shd w:val="clear" w:color="auto" w:fill="auto"/>
          </w:tcPr>
          <w:p w14:paraId="0E543D5B" w14:textId="77777777" w:rsidR="00A0470C" w:rsidRPr="00072FF9" w:rsidRDefault="00A0470C" w:rsidP="00167476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33</w:t>
            </w:r>
          </w:p>
        </w:tc>
        <w:tc>
          <w:tcPr>
            <w:tcW w:w="2131" w:type="dxa"/>
            <w:shd w:val="clear" w:color="auto" w:fill="auto"/>
          </w:tcPr>
          <w:p w14:paraId="50C296D6" w14:textId="77777777" w:rsidR="00A0470C" w:rsidRPr="00072FF9" w:rsidRDefault="00A0470C" w:rsidP="0016747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Размножение, среда обитания и экологические особенности Земноводных.</w:t>
            </w:r>
          </w:p>
        </w:tc>
        <w:tc>
          <w:tcPr>
            <w:tcW w:w="992" w:type="dxa"/>
            <w:shd w:val="clear" w:color="auto" w:fill="auto"/>
          </w:tcPr>
          <w:p w14:paraId="54217438" w14:textId="77777777" w:rsidR="00A0470C" w:rsidRPr="00072FF9" w:rsidRDefault="00A0470C" w:rsidP="00167476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2747870" w14:textId="77777777" w:rsidR="00A0470C" w:rsidRPr="006E1BA2" w:rsidRDefault="00A0470C" w:rsidP="006E1BA2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BA2">
              <w:rPr>
                <w:rFonts w:ascii="Times New Roman" w:hAnsi="Times New Roman"/>
              </w:rPr>
              <w:t xml:space="preserve">формирование экологического мышления: умение оценивать свою деятельность и </w:t>
            </w:r>
          </w:p>
          <w:p w14:paraId="693D3056" w14:textId="77777777" w:rsidR="00A0470C" w:rsidRPr="006E1BA2" w:rsidRDefault="00A0470C" w:rsidP="006E1BA2">
            <w:pPr>
              <w:pStyle w:val="ac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1BA2">
              <w:rPr>
                <w:rFonts w:ascii="Times New Roman" w:hAnsi="Times New Roman"/>
              </w:rPr>
              <w:lastRenderedPageBreak/>
              <w:t>поступки с точки зрения сохранения окружающей среды – гаранта жизни и благополучия людей на Земле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6B74304D" w14:textId="77777777" w:rsidR="00A0470C" w:rsidRPr="00072FF9" w:rsidRDefault="00A0470C" w:rsidP="001674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>формировать навыки учебного сотрудничества в ходе индивидуальной и групповой работы.</w:t>
            </w:r>
          </w:p>
          <w:p w14:paraId="636DEABD" w14:textId="77777777" w:rsidR="00A0470C" w:rsidRPr="00072FF9" w:rsidRDefault="00A0470C" w:rsidP="001674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 xml:space="preserve">изучать материал через включение в новые виды </w:t>
            </w:r>
          </w:p>
          <w:p w14:paraId="0AD33CBD" w14:textId="77777777" w:rsidR="00A0470C" w:rsidRPr="00072FF9" w:rsidRDefault="00A0470C" w:rsidP="006E1B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деятельности и формы сотрудничества.</w:t>
            </w:r>
          </w:p>
          <w:p w14:paraId="64CDDD99" w14:textId="77777777" w:rsidR="00A0470C" w:rsidRPr="00072FF9" w:rsidRDefault="00A0470C" w:rsidP="006E1B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уметь читать биологический текст и соотносить его с иллюстрациями</w:t>
            </w:r>
          </w:p>
          <w:p w14:paraId="48BB269A" w14:textId="77777777" w:rsidR="00A0470C" w:rsidRPr="00072FF9" w:rsidRDefault="00A0470C" w:rsidP="006E1B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учиться критично относиться к своему мнению, с достоинством признавать ошибочность своего мнения и корректировать его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4EC4AAA0" w14:textId="77777777" w:rsidR="00A0470C" w:rsidRPr="00072FF9" w:rsidRDefault="00A0470C" w:rsidP="00ED56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 xml:space="preserve">понимать и пояснять смысл биологических терминов; характеризовать особенности строения изученных групп позвоночных; </w:t>
            </w:r>
            <w:r w:rsidRPr="00072FF9">
              <w:rPr>
                <w:rFonts w:ascii="Times New Roman" w:hAnsi="Times New Roman" w:cs="Times New Roman"/>
              </w:rPr>
              <w:lastRenderedPageBreak/>
              <w:t xml:space="preserve">характеризовать особенности строения и </w:t>
            </w:r>
          </w:p>
          <w:p w14:paraId="69D29D4E" w14:textId="77777777" w:rsidR="00A0470C" w:rsidRPr="00072FF9" w:rsidRDefault="00A0470C" w:rsidP="00ED56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 xml:space="preserve">жизнедеятельности </w:t>
            </w:r>
          </w:p>
          <w:p w14:paraId="4FE9A9BA" w14:textId="77777777" w:rsidR="00A0470C" w:rsidRPr="00072FF9" w:rsidRDefault="00A0470C" w:rsidP="00ED56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изученных групп позвоночных; делать выводы и умозаключения на основе сравнения; объяснять значение земноводных в жизни и хозяйственной деятельности человека.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2213017" w14:textId="77777777" w:rsidR="00A0470C" w:rsidRPr="00072FF9" w:rsidRDefault="00A0470C" w:rsidP="00167476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05D4A68D" w14:textId="77777777" w:rsidTr="00A0470C">
        <w:trPr>
          <w:trHeight w:val="3278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</w:tcPr>
          <w:p w14:paraId="2B899083" w14:textId="77777777" w:rsidR="00A0470C" w:rsidRPr="00072FF9" w:rsidRDefault="00A0470C" w:rsidP="0092602F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auto"/>
          </w:tcPr>
          <w:p w14:paraId="5779CB81" w14:textId="77777777" w:rsidR="00A0470C" w:rsidRPr="00072FF9" w:rsidRDefault="00A0470C" w:rsidP="0092602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Многообразие и роль Земноводных в природе и жизни человека.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680EC80" w14:textId="77777777" w:rsidR="00A0470C" w:rsidRPr="00072FF9" w:rsidRDefault="00A0470C" w:rsidP="0092602F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AFDE622" w14:textId="77777777" w:rsidR="00A0470C" w:rsidRPr="00072FF9" w:rsidRDefault="00A0470C" w:rsidP="006E1BA2">
            <w:pPr>
              <w:pStyle w:val="ac"/>
              <w:ind w:left="-11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972751B" w14:textId="77777777" w:rsidR="00A0470C" w:rsidRPr="00072FF9" w:rsidRDefault="00A0470C" w:rsidP="006E1B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033C9E" w14:textId="77777777" w:rsidR="00A0470C" w:rsidRPr="00072FF9" w:rsidRDefault="00A0470C" w:rsidP="00ED56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392888" w14:textId="77777777" w:rsidR="00A0470C" w:rsidRPr="00072FF9" w:rsidRDefault="00A0470C" w:rsidP="0092602F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324CDF41" w14:textId="77777777" w:rsidTr="00A0470C">
        <w:tc>
          <w:tcPr>
            <w:tcW w:w="847" w:type="dxa"/>
            <w:shd w:val="clear" w:color="auto" w:fill="auto"/>
          </w:tcPr>
          <w:p w14:paraId="4A062B17" w14:textId="77777777" w:rsidR="00A0470C" w:rsidRPr="00072FF9" w:rsidRDefault="00A0470C" w:rsidP="005B747B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35</w:t>
            </w:r>
          </w:p>
        </w:tc>
        <w:tc>
          <w:tcPr>
            <w:tcW w:w="2131" w:type="dxa"/>
            <w:shd w:val="clear" w:color="auto" w:fill="auto"/>
          </w:tcPr>
          <w:p w14:paraId="69AFF036" w14:textId="77777777" w:rsidR="00A0470C" w:rsidRPr="00072FF9" w:rsidRDefault="00A0470C" w:rsidP="005B747B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Класс Пресмыкающиеся. Общая характеристика Пресмыкающихся. Особенности строения.</w:t>
            </w:r>
          </w:p>
        </w:tc>
        <w:tc>
          <w:tcPr>
            <w:tcW w:w="992" w:type="dxa"/>
            <w:shd w:val="clear" w:color="auto" w:fill="auto"/>
          </w:tcPr>
          <w:p w14:paraId="1D9F462C" w14:textId="77777777" w:rsidR="00A0470C" w:rsidRPr="00072FF9" w:rsidRDefault="00A0470C" w:rsidP="005B747B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253D7CF" w14:textId="77777777" w:rsidR="00A0470C" w:rsidRPr="00681E26" w:rsidRDefault="00A0470C" w:rsidP="00681E26">
            <w:pPr>
              <w:pStyle w:val="ac"/>
              <w:jc w:val="both"/>
              <w:rPr>
                <w:rFonts w:ascii="Times New Roman" w:hAnsi="Times New Roman"/>
              </w:rPr>
            </w:pPr>
            <w:r w:rsidRPr="00681E26">
              <w:rPr>
                <w:rFonts w:ascii="Times New Roman" w:hAnsi="Times New Roman"/>
              </w:rPr>
              <w:t xml:space="preserve">оценка жизненных ситуаций с точки зрения безопасного образа жизни и </w:t>
            </w:r>
          </w:p>
          <w:p w14:paraId="658AE129" w14:textId="77777777" w:rsidR="00A0470C" w:rsidRPr="00681E26" w:rsidRDefault="00A0470C" w:rsidP="00681E26">
            <w:pPr>
              <w:pStyle w:val="ac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E26">
              <w:rPr>
                <w:rFonts w:ascii="Times New Roman" w:hAnsi="Times New Roman"/>
              </w:rPr>
              <w:t>сохранения здоровья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1BECCE3F" w14:textId="77777777" w:rsidR="00A0470C" w:rsidRPr="00072FF9" w:rsidRDefault="00A0470C" w:rsidP="005B7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 xml:space="preserve">самостоятельно определять общие цели, распределять роли в группе; изучать материал через включение в новые виды деятельности и формы сотрудничества; уметь сопоставлять биологический текст с иллюстрациями учебника, </w:t>
            </w:r>
          </w:p>
          <w:p w14:paraId="66B10407" w14:textId="77777777" w:rsidR="00A0470C" w:rsidRPr="00072FF9" w:rsidRDefault="00A0470C" w:rsidP="005B7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самостоятельно обнаруживать и формулировать учебную проблему, определять цель учебной деятельности, выбирать тему проекта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2FF462C6" w14:textId="77777777" w:rsidR="00A0470C" w:rsidRPr="00072FF9" w:rsidRDefault="00A0470C" w:rsidP="005B7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понимать и пояснять смысл биологических терминов; характеризовать особенности строения и жизнедеятельности изученных групп позвоночных; приводить примеры приспособлений организмов к среде обитания и объяснять их значение;</w:t>
            </w:r>
          </w:p>
          <w:p w14:paraId="4D7E24CA" w14:textId="77777777" w:rsidR="00A0470C" w:rsidRPr="00072FF9" w:rsidRDefault="00A0470C" w:rsidP="005B7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находить черты, свидетельствующие об усложнении строения живых организмов по сравнению с предками, и давать им объяснение; различать и сравнивать на рисунках, таблицах изучаемые объекты.</w:t>
            </w:r>
          </w:p>
          <w:p w14:paraId="7B563192" w14:textId="77777777" w:rsidR="00A0470C" w:rsidRPr="00072FF9" w:rsidRDefault="00A0470C" w:rsidP="005B7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характеризовать особенности строения и жизнедеятельности изучаемых групп позвоночных;</w:t>
            </w:r>
          </w:p>
          <w:p w14:paraId="34B8A63A" w14:textId="77777777" w:rsidR="00A0470C" w:rsidRPr="00072FF9" w:rsidRDefault="00A0470C" w:rsidP="005B74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объяснять значение чешуйчатых в жизни и хозяйственной деятельности человека.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ACDC009" w14:textId="77777777" w:rsidR="00A0470C" w:rsidRPr="00072FF9" w:rsidRDefault="00A0470C" w:rsidP="005B747B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2E21689C" w14:textId="77777777" w:rsidTr="00A0470C">
        <w:tc>
          <w:tcPr>
            <w:tcW w:w="847" w:type="dxa"/>
            <w:shd w:val="clear" w:color="auto" w:fill="auto"/>
          </w:tcPr>
          <w:p w14:paraId="4A1D8D1D" w14:textId="77777777" w:rsidR="00A0470C" w:rsidRPr="00072FF9" w:rsidRDefault="00A0470C" w:rsidP="005B747B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36</w:t>
            </w:r>
          </w:p>
        </w:tc>
        <w:tc>
          <w:tcPr>
            <w:tcW w:w="2131" w:type="dxa"/>
            <w:shd w:val="clear" w:color="auto" w:fill="auto"/>
          </w:tcPr>
          <w:p w14:paraId="6ABB7CD5" w14:textId="77777777" w:rsidR="00A0470C" w:rsidRPr="00072FF9" w:rsidRDefault="00A0470C" w:rsidP="005B747B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Многообразие Пресмыкающихся.</w:t>
            </w:r>
          </w:p>
        </w:tc>
        <w:tc>
          <w:tcPr>
            <w:tcW w:w="992" w:type="dxa"/>
            <w:shd w:val="clear" w:color="auto" w:fill="auto"/>
          </w:tcPr>
          <w:p w14:paraId="35B0D56A" w14:textId="77777777" w:rsidR="00A0470C" w:rsidRPr="00072FF9" w:rsidRDefault="00A0470C" w:rsidP="005B747B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/>
            <w:shd w:val="clear" w:color="auto" w:fill="auto"/>
          </w:tcPr>
          <w:p w14:paraId="5BF81BC6" w14:textId="77777777" w:rsidR="00A0470C" w:rsidRPr="00072FF9" w:rsidRDefault="00A0470C" w:rsidP="005B747B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84E53B8" w14:textId="77777777" w:rsidR="00A0470C" w:rsidRPr="00072FF9" w:rsidRDefault="00A0470C" w:rsidP="005B74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4FEE9D0C" w14:textId="77777777" w:rsidR="00A0470C" w:rsidRPr="00072FF9" w:rsidRDefault="00A0470C" w:rsidP="005B74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00BC215" w14:textId="77777777" w:rsidR="00A0470C" w:rsidRPr="00072FF9" w:rsidRDefault="00A0470C" w:rsidP="005B747B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2703CB68" w14:textId="77777777" w:rsidTr="00A0470C">
        <w:tc>
          <w:tcPr>
            <w:tcW w:w="847" w:type="dxa"/>
            <w:shd w:val="clear" w:color="auto" w:fill="auto"/>
          </w:tcPr>
          <w:p w14:paraId="52B6FF5D" w14:textId="77777777" w:rsidR="00A0470C" w:rsidRPr="00072FF9" w:rsidRDefault="00A0470C" w:rsidP="00ED5669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37</w:t>
            </w:r>
          </w:p>
        </w:tc>
        <w:tc>
          <w:tcPr>
            <w:tcW w:w="2131" w:type="dxa"/>
            <w:shd w:val="clear" w:color="auto" w:fill="auto"/>
          </w:tcPr>
          <w:p w14:paraId="516F72B1" w14:textId="288451B5" w:rsidR="00A0470C" w:rsidRPr="00072FF9" w:rsidRDefault="00A0470C" w:rsidP="00ED5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Внутреннее 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троение Пресмыкающихся. 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</w:tcPr>
          <w:p w14:paraId="3B8FDD52" w14:textId="77777777" w:rsidR="00A0470C" w:rsidRPr="00072FF9" w:rsidRDefault="00A0470C" w:rsidP="00ED5669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92A77A5" w14:textId="77777777" w:rsidR="00A0470C" w:rsidRPr="00681E26" w:rsidRDefault="00A0470C" w:rsidP="00681E26">
            <w:pPr>
              <w:pStyle w:val="ac"/>
              <w:jc w:val="both"/>
              <w:rPr>
                <w:rFonts w:ascii="Times New Roman" w:hAnsi="Times New Roman"/>
              </w:rPr>
            </w:pPr>
            <w:r w:rsidRPr="00681E26">
              <w:rPr>
                <w:rFonts w:ascii="Times New Roman" w:hAnsi="Times New Roman"/>
              </w:rPr>
              <w:t xml:space="preserve">осознание потребности и готовности к самообразованию, в том числе и в рамках </w:t>
            </w:r>
          </w:p>
          <w:p w14:paraId="0D3CBB27" w14:textId="77777777" w:rsidR="00A0470C" w:rsidRPr="00681E26" w:rsidRDefault="00A0470C" w:rsidP="00681E26">
            <w:pPr>
              <w:pStyle w:val="ac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E26">
              <w:rPr>
                <w:rFonts w:ascii="Times New Roman" w:hAnsi="Times New Roman"/>
              </w:rPr>
              <w:t xml:space="preserve">самостоятельной деятельности вне </w:t>
            </w:r>
            <w:r w:rsidRPr="00681E26">
              <w:rPr>
                <w:rFonts w:ascii="Times New Roman" w:hAnsi="Times New Roman"/>
              </w:rPr>
              <w:lastRenderedPageBreak/>
              <w:t>школы (умение доказывать, строить рассуждения, анализировать, сравнивать, делать выводы и т.д.)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6DE48236" w14:textId="77777777" w:rsidR="00A0470C" w:rsidRPr="00072FF9" w:rsidRDefault="00A0470C" w:rsidP="00ED56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>проявлять интерес к исследовательской деятельности, распределять роли в группе; работать по плану, сверять свои действия с целью;</w:t>
            </w:r>
          </w:p>
          <w:p w14:paraId="7264308C" w14:textId="77777777" w:rsidR="00A0470C" w:rsidRPr="00072FF9" w:rsidRDefault="00A0470C" w:rsidP="00ED56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>преобразовывать информацию из одного вида в другой (текст, иллюстрации в таблицу).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08A77076" w14:textId="77777777" w:rsidR="00A0470C" w:rsidRPr="00072FF9" w:rsidRDefault="00A0470C" w:rsidP="00ED56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>понимать смысл биологических терминов; характеризовать особенности строения скелетов изученных групп позвоночных;</w:t>
            </w:r>
          </w:p>
          <w:p w14:paraId="1A920D40" w14:textId="77777777" w:rsidR="00A0470C" w:rsidRPr="00072FF9" w:rsidRDefault="00A0470C" w:rsidP="00ED56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 xml:space="preserve">делать выводы и умозаключения на основе сравнения; различать и </w:t>
            </w:r>
            <w:r w:rsidRPr="00072FF9">
              <w:rPr>
                <w:rFonts w:ascii="Times New Roman" w:hAnsi="Times New Roman" w:cs="Times New Roman"/>
              </w:rPr>
              <w:lastRenderedPageBreak/>
              <w:t>сравнивать на рисунках, таблицах изучаемые объекты.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013146F" w14:textId="77777777" w:rsidR="00A0470C" w:rsidRPr="00072FF9" w:rsidRDefault="00A0470C" w:rsidP="00ED5669">
            <w:pPr>
              <w:pStyle w:val="Default"/>
              <w:spacing w:line="240" w:lineRule="auto"/>
              <w:rPr>
                <w:sz w:val="22"/>
                <w:szCs w:val="22"/>
              </w:rPr>
            </w:pPr>
          </w:p>
        </w:tc>
      </w:tr>
      <w:tr w:rsidR="00A0470C" w:rsidRPr="00072FF9" w14:paraId="3D138863" w14:textId="77777777" w:rsidTr="00A0470C">
        <w:tc>
          <w:tcPr>
            <w:tcW w:w="847" w:type="dxa"/>
            <w:shd w:val="clear" w:color="auto" w:fill="auto"/>
          </w:tcPr>
          <w:p w14:paraId="579F099B" w14:textId="77777777" w:rsidR="00A0470C" w:rsidRPr="00072FF9" w:rsidRDefault="00A0470C" w:rsidP="0092602F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38</w:t>
            </w:r>
          </w:p>
        </w:tc>
        <w:tc>
          <w:tcPr>
            <w:tcW w:w="2131" w:type="dxa"/>
            <w:shd w:val="clear" w:color="auto" w:fill="auto"/>
          </w:tcPr>
          <w:p w14:paraId="0B405B53" w14:textId="77777777" w:rsidR="00A0470C" w:rsidRPr="00072FF9" w:rsidRDefault="00A0470C" w:rsidP="009B7B9E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Роль Пресмыкающихся в природе и жизни человека. </w:t>
            </w:r>
          </w:p>
          <w:p w14:paraId="3EFC34BA" w14:textId="77777777" w:rsidR="00A0470C" w:rsidRPr="00072FF9" w:rsidRDefault="00A0470C" w:rsidP="009B7B9E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lastRenderedPageBreak/>
              <w:t xml:space="preserve">К/р </w:t>
            </w: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по Темам "Класс Земнов</w:t>
            </w:r>
            <w:r w:rsidR="002403A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одные" и "Класс Пресмыкающиеся"</w:t>
            </w: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6C7F9889" w14:textId="77777777" w:rsidR="00A0470C" w:rsidRPr="00072FF9" w:rsidRDefault="00A0470C" w:rsidP="0092602F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vMerge/>
            <w:shd w:val="clear" w:color="auto" w:fill="auto"/>
          </w:tcPr>
          <w:p w14:paraId="760BBF38" w14:textId="77777777" w:rsidR="00A0470C" w:rsidRPr="00072FF9" w:rsidRDefault="00A0470C" w:rsidP="00765D10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BB3C67F" w14:textId="77777777" w:rsidR="00A0470C" w:rsidRPr="00072FF9" w:rsidRDefault="00A0470C" w:rsidP="00765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7AD2D96A" w14:textId="77777777" w:rsidR="00A0470C" w:rsidRPr="00072FF9" w:rsidRDefault="00A0470C" w:rsidP="00765D10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5EBAB33" w14:textId="77777777" w:rsidR="00A0470C" w:rsidRPr="00072FF9" w:rsidRDefault="00A0470C" w:rsidP="0092602F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4CD5F04B" w14:textId="77777777" w:rsidTr="00A0470C">
        <w:tc>
          <w:tcPr>
            <w:tcW w:w="847" w:type="dxa"/>
            <w:shd w:val="clear" w:color="auto" w:fill="auto"/>
          </w:tcPr>
          <w:p w14:paraId="31641508" w14:textId="77777777" w:rsidR="00A0470C" w:rsidRPr="00072FF9" w:rsidRDefault="00A0470C" w:rsidP="00614C56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39</w:t>
            </w:r>
          </w:p>
        </w:tc>
        <w:tc>
          <w:tcPr>
            <w:tcW w:w="2131" w:type="dxa"/>
            <w:shd w:val="clear" w:color="auto" w:fill="auto"/>
          </w:tcPr>
          <w:p w14:paraId="6787B04A" w14:textId="77777777" w:rsidR="00A0470C" w:rsidRPr="00072FF9" w:rsidRDefault="00A0470C" w:rsidP="00614C56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Класс Птицы. Общая характеристика птиц.</w:t>
            </w:r>
          </w:p>
        </w:tc>
        <w:tc>
          <w:tcPr>
            <w:tcW w:w="992" w:type="dxa"/>
            <w:shd w:val="clear" w:color="auto" w:fill="auto"/>
          </w:tcPr>
          <w:p w14:paraId="5B8305A9" w14:textId="77777777" w:rsidR="00A0470C" w:rsidRPr="00072FF9" w:rsidRDefault="00A0470C" w:rsidP="00614C56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C7D0B1F" w14:textId="77777777" w:rsidR="00A0470C" w:rsidRPr="00681E26" w:rsidRDefault="00A0470C" w:rsidP="00681E26">
            <w:pPr>
              <w:pStyle w:val="ac"/>
              <w:jc w:val="both"/>
              <w:rPr>
                <w:rFonts w:ascii="Times New Roman" w:hAnsi="Times New Roman"/>
              </w:rPr>
            </w:pPr>
            <w:r w:rsidRPr="00681E26">
              <w:rPr>
                <w:rFonts w:ascii="Times New Roman" w:hAnsi="Times New Roman"/>
              </w:rPr>
              <w:t xml:space="preserve">формирование экологического мышления: умение оценивать свою деятельность и </w:t>
            </w:r>
          </w:p>
          <w:p w14:paraId="74207F39" w14:textId="77777777" w:rsidR="00A0470C" w:rsidRPr="00072FF9" w:rsidRDefault="00A0470C" w:rsidP="00681E26">
            <w:pPr>
              <w:pStyle w:val="ac"/>
              <w:ind w:left="-11"/>
              <w:jc w:val="both"/>
              <w:rPr>
                <w:rFonts w:ascii="Times New Roman" w:hAnsi="Times New Roman"/>
              </w:rPr>
            </w:pPr>
            <w:r w:rsidRPr="00681E26">
              <w:rPr>
                <w:rFonts w:ascii="Times New Roman" w:hAnsi="Times New Roman"/>
              </w:rPr>
              <w:t xml:space="preserve">поступки с точки зрения сохранения окружающей среды – гаранта жизни и </w:t>
            </w:r>
            <w:r>
              <w:rPr>
                <w:rFonts w:ascii="Times New Roman" w:hAnsi="Times New Roman"/>
              </w:rPr>
              <w:t>благополучия людей на Земле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1DBD9B2E" w14:textId="77777777" w:rsidR="00A0470C" w:rsidRPr="00072FF9" w:rsidRDefault="00A0470C" w:rsidP="00614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организовывать и планировать учебное сотрудничество с учителем и сверстниками.</w:t>
            </w:r>
          </w:p>
          <w:p w14:paraId="0DF6F5BA" w14:textId="77777777" w:rsidR="00A0470C" w:rsidRPr="00072FF9" w:rsidRDefault="00A0470C" w:rsidP="00614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в диалоге с учителем совершенствовать самостоятельно выработанные критерии оценки; осуществлять сравнение, сериацию и классификацию, самостоятельно выбирая основания и критерии для указанных логических операций; проявлять интерес к исследовательской деятельности, распределять роли в группе; готовить устные сообщения на основе обобщения информации учебника и дополнительных источников; пользоваться поисковыми системами Интернета.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563D9505" w14:textId="77777777" w:rsidR="00A0470C" w:rsidRPr="00072FF9" w:rsidRDefault="00A0470C" w:rsidP="00614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понимать смысл биологических терминов; характеризовать особенности строения и жизнедеятельности изучаемых групп позвоночных; приводить примеры приспособлений организмов к среде обитания и объяснять их значение;</w:t>
            </w:r>
          </w:p>
          <w:p w14:paraId="138AC05A" w14:textId="77777777" w:rsidR="00A0470C" w:rsidRPr="00072FF9" w:rsidRDefault="00A0470C" w:rsidP="00614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находить черты, свидетельствующие об усложнении строения живых организмов по сравнению с предками, и давать им объяснение; приводить примеры приспособлений организмов к среде обитания и объяснять их значение;</w:t>
            </w:r>
          </w:p>
          <w:p w14:paraId="4D0206E0" w14:textId="77777777" w:rsidR="00A0470C" w:rsidRPr="00072FF9" w:rsidRDefault="00A0470C" w:rsidP="00614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находить черты, свидетельствующие об усложнении строения живых организмов по сравнению с предками, и давать им объяснение; объяснять значение птиц в жизни и хозяйственной деятельности человека.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1CE9278" w14:textId="77777777" w:rsidR="00A0470C" w:rsidRPr="00072FF9" w:rsidRDefault="00A0470C" w:rsidP="00614C56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176A0CD8" w14:textId="77777777" w:rsidTr="00A0470C">
        <w:tc>
          <w:tcPr>
            <w:tcW w:w="847" w:type="dxa"/>
            <w:shd w:val="clear" w:color="auto" w:fill="auto"/>
          </w:tcPr>
          <w:p w14:paraId="467039E6" w14:textId="77777777" w:rsidR="00A0470C" w:rsidRPr="00072FF9" w:rsidRDefault="00A0470C" w:rsidP="00614C56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40</w:t>
            </w:r>
          </w:p>
        </w:tc>
        <w:tc>
          <w:tcPr>
            <w:tcW w:w="2131" w:type="dxa"/>
            <w:shd w:val="clear" w:color="auto" w:fill="auto"/>
          </w:tcPr>
          <w:p w14:paraId="5A69FF6D" w14:textId="77777777" w:rsidR="00A0470C" w:rsidRPr="00072FF9" w:rsidRDefault="00A0470C" w:rsidP="00614C56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Особенности строения Птиц.</w:t>
            </w:r>
          </w:p>
          <w:p w14:paraId="2F78CE64" w14:textId="77777777" w:rsidR="00A0470C" w:rsidRPr="00072FF9" w:rsidRDefault="00A0470C" w:rsidP="00133FC6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892AB58" w14:textId="77777777" w:rsidR="00A0470C" w:rsidRPr="00072FF9" w:rsidRDefault="00A0470C" w:rsidP="00614C56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/>
            <w:shd w:val="clear" w:color="auto" w:fill="auto"/>
          </w:tcPr>
          <w:p w14:paraId="3DC420B7" w14:textId="77777777" w:rsidR="00A0470C" w:rsidRPr="00072FF9" w:rsidRDefault="00A0470C" w:rsidP="00614C56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827ECD7" w14:textId="77777777" w:rsidR="00A0470C" w:rsidRPr="00072FF9" w:rsidRDefault="00A0470C" w:rsidP="00614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1EB5BE36" w14:textId="77777777" w:rsidR="00A0470C" w:rsidRPr="00072FF9" w:rsidRDefault="00A0470C" w:rsidP="00614C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D4EE9BF" w14:textId="77777777" w:rsidR="00A0470C" w:rsidRPr="00072FF9" w:rsidRDefault="00A0470C" w:rsidP="00614C56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17B42E22" w14:textId="77777777" w:rsidTr="00A0470C">
        <w:tc>
          <w:tcPr>
            <w:tcW w:w="847" w:type="dxa"/>
            <w:shd w:val="clear" w:color="auto" w:fill="auto"/>
          </w:tcPr>
          <w:p w14:paraId="5A7B86BF" w14:textId="77777777" w:rsidR="00A0470C" w:rsidRPr="00072FF9" w:rsidRDefault="00A0470C" w:rsidP="00614C56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41</w:t>
            </w:r>
          </w:p>
        </w:tc>
        <w:tc>
          <w:tcPr>
            <w:tcW w:w="2131" w:type="dxa"/>
            <w:shd w:val="clear" w:color="auto" w:fill="auto"/>
          </w:tcPr>
          <w:p w14:paraId="4FED23C7" w14:textId="77777777" w:rsidR="00A0470C" w:rsidRPr="00072FF9" w:rsidRDefault="00A0470C" w:rsidP="00614C56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Экологические группы Птиц.</w:t>
            </w:r>
          </w:p>
        </w:tc>
        <w:tc>
          <w:tcPr>
            <w:tcW w:w="992" w:type="dxa"/>
            <w:shd w:val="clear" w:color="auto" w:fill="auto"/>
          </w:tcPr>
          <w:p w14:paraId="578273B1" w14:textId="77777777" w:rsidR="00A0470C" w:rsidRPr="00072FF9" w:rsidRDefault="00A0470C" w:rsidP="00614C56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29D2471" w14:textId="77777777" w:rsidR="00A0470C" w:rsidRPr="00681E26" w:rsidRDefault="00A0470C" w:rsidP="00681E26">
            <w:pPr>
              <w:pStyle w:val="ac"/>
              <w:jc w:val="both"/>
              <w:rPr>
                <w:rFonts w:ascii="Times New Roman" w:hAnsi="Times New Roman"/>
              </w:rPr>
            </w:pPr>
            <w:r w:rsidRPr="00681E26">
              <w:rPr>
                <w:rFonts w:ascii="Times New Roman" w:hAnsi="Times New Roman"/>
              </w:rPr>
              <w:t xml:space="preserve">осознание единства и целостности окружающего мира, возможности его познания </w:t>
            </w:r>
          </w:p>
          <w:p w14:paraId="218BE668" w14:textId="77777777" w:rsidR="00A0470C" w:rsidRPr="00681E26" w:rsidRDefault="00A0470C" w:rsidP="00681E26">
            <w:pPr>
              <w:pStyle w:val="ac"/>
              <w:ind w:left="-11"/>
              <w:jc w:val="both"/>
              <w:rPr>
                <w:rFonts w:ascii="Times New Roman" w:hAnsi="Times New Roman"/>
              </w:rPr>
            </w:pPr>
            <w:r w:rsidRPr="00681E26">
              <w:rPr>
                <w:rFonts w:ascii="Times New Roman" w:hAnsi="Times New Roman"/>
              </w:rPr>
              <w:t>и объяснения на основе достижений науки;</w:t>
            </w:r>
          </w:p>
          <w:p w14:paraId="0F12F814" w14:textId="77777777" w:rsidR="00A0470C" w:rsidRPr="00681E26" w:rsidRDefault="00A0470C" w:rsidP="00681E2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81E2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эстетическое отношение к живым объектам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65C3D800" w14:textId="77777777" w:rsidR="00A0470C" w:rsidRPr="00072FF9" w:rsidRDefault="00A0470C" w:rsidP="00614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самостоятельно организовывать учебное взаимодействие в группе (определять общие цели, распределять роли); изучать материал через включение в новые виды деятельности и формы сотрудничества; уметь сопоставлять биологический текст с иллюстрациями учебника.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254275CE" w14:textId="77777777" w:rsidR="00A0470C" w:rsidRPr="00072FF9" w:rsidRDefault="00A0470C" w:rsidP="00614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понимать смысл биологических терминов; характеризовать особенности строения и жизнедеятельности изученных групп позвоночных; различать и сравнивать на рисунках, таблицах изучаемые объекты;</w:t>
            </w:r>
          </w:p>
          <w:p w14:paraId="01AE38B4" w14:textId="77777777" w:rsidR="00A0470C" w:rsidRPr="00072FF9" w:rsidRDefault="00A0470C" w:rsidP="00614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делать выводы и умозаключения на основе сравнения; объяснять значение птиц в жизни и хозяйственной деятельности человека.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3C21534" w14:textId="77777777" w:rsidR="00A0470C" w:rsidRPr="00072FF9" w:rsidRDefault="00A0470C" w:rsidP="00614C56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146DB0E8" w14:textId="77777777" w:rsidTr="00A0470C">
        <w:tc>
          <w:tcPr>
            <w:tcW w:w="847" w:type="dxa"/>
            <w:shd w:val="clear" w:color="auto" w:fill="auto"/>
          </w:tcPr>
          <w:p w14:paraId="765A8858" w14:textId="77777777" w:rsidR="00A0470C" w:rsidRPr="00072FF9" w:rsidRDefault="00A0470C" w:rsidP="0092602F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42</w:t>
            </w:r>
          </w:p>
        </w:tc>
        <w:tc>
          <w:tcPr>
            <w:tcW w:w="2131" w:type="dxa"/>
            <w:shd w:val="clear" w:color="auto" w:fill="auto"/>
          </w:tcPr>
          <w:p w14:paraId="0A2D8871" w14:textId="77777777" w:rsidR="00A0470C" w:rsidRPr="00072FF9" w:rsidRDefault="00A0470C" w:rsidP="0045355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Роль птиц в природе и жизни человека. </w:t>
            </w:r>
          </w:p>
        </w:tc>
        <w:tc>
          <w:tcPr>
            <w:tcW w:w="992" w:type="dxa"/>
            <w:shd w:val="clear" w:color="auto" w:fill="auto"/>
          </w:tcPr>
          <w:p w14:paraId="0FD7FCE5" w14:textId="77777777" w:rsidR="00A0470C" w:rsidRPr="00072FF9" w:rsidRDefault="00A0470C" w:rsidP="0092602F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/>
            <w:shd w:val="clear" w:color="auto" w:fill="auto"/>
          </w:tcPr>
          <w:p w14:paraId="6C0D8640" w14:textId="77777777" w:rsidR="00A0470C" w:rsidRPr="00072FF9" w:rsidRDefault="00A0470C" w:rsidP="00765D10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DE433C5" w14:textId="77777777" w:rsidR="00A0470C" w:rsidRPr="00072FF9" w:rsidRDefault="00A0470C" w:rsidP="00765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16A2E369" w14:textId="77777777" w:rsidR="00A0470C" w:rsidRPr="00072FF9" w:rsidRDefault="00A0470C" w:rsidP="00765D10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1FAFAA1" w14:textId="77777777" w:rsidR="00A0470C" w:rsidRPr="00072FF9" w:rsidRDefault="00A0470C" w:rsidP="0092602F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06431B87" w14:textId="77777777" w:rsidTr="00A0470C">
        <w:tc>
          <w:tcPr>
            <w:tcW w:w="847" w:type="dxa"/>
            <w:shd w:val="clear" w:color="auto" w:fill="auto"/>
          </w:tcPr>
          <w:p w14:paraId="4F287386" w14:textId="77777777" w:rsidR="00A0470C" w:rsidRPr="00072FF9" w:rsidRDefault="00A0470C" w:rsidP="00F1506D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43</w:t>
            </w:r>
          </w:p>
        </w:tc>
        <w:tc>
          <w:tcPr>
            <w:tcW w:w="2131" w:type="dxa"/>
            <w:shd w:val="clear" w:color="auto" w:fill="auto"/>
          </w:tcPr>
          <w:p w14:paraId="5DE4B1D9" w14:textId="77777777" w:rsidR="00A0470C" w:rsidRPr="00072FF9" w:rsidRDefault="00A0470C" w:rsidP="00F1506D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Класс Млекопитающие. </w:t>
            </w: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lastRenderedPageBreak/>
              <w:t>Общая характеристика Класса Млекопитающие.</w:t>
            </w:r>
          </w:p>
        </w:tc>
        <w:tc>
          <w:tcPr>
            <w:tcW w:w="992" w:type="dxa"/>
            <w:shd w:val="clear" w:color="auto" w:fill="auto"/>
          </w:tcPr>
          <w:p w14:paraId="2987A754" w14:textId="77777777" w:rsidR="00A0470C" w:rsidRPr="00072FF9" w:rsidRDefault="00A0470C" w:rsidP="00F1506D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42AFEA8" w14:textId="77777777" w:rsidR="00A0470C" w:rsidRPr="00681E26" w:rsidRDefault="00A0470C" w:rsidP="00681E26">
            <w:pPr>
              <w:pStyle w:val="ac"/>
              <w:jc w:val="both"/>
              <w:rPr>
                <w:rFonts w:ascii="Times New Roman" w:hAnsi="Times New Roman"/>
              </w:rPr>
            </w:pPr>
            <w:r w:rsidRPr="00681E26">
              <w:rPr>
                <w:rFonts w:ascii="Times New Roman" w:hAnsi="Times New Roman"/>
              </w:rPr>
              <w:t xml:space="preserve">осознание единства и целостности </w:t>
            </w:r>
            <w:r w:rsidRPr="00681E26">
              <w:rPr>
                <w:rFonts w:ascii="Times New Roman" w:hAnsi="Times New Roman"/>
              </w:rPr>
              <w:lastRenderedPageBreak/>
              <w:t xml:space="preserve">окружающего мира, возможности его познания </w:t>
            </w:r>
          </w:p>
          <w:p w14:paraId="10785544" w14:textId="77777777" w:rsidR="00A0470C" w:rsidRPr="00681E26" w:rsidRDefault="00A0470C" w:rsidP="00681E26">
            <w:pPr>
              <w:pStyle w:val="ac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E26">
              <w:rPr>
                <w:rFonts w:ascii="Times New Roman" w:hAnsi="Times New Roman"/>
              </w:rPr>
              <w:t>и объяснения на основе достижений науки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736BCA32" w14:textId="77777777" w:rsidR="00A0470C" w:rsidRPr="00072FF9" w:rsidRDefault="00A0470C" w:rsidP="00F150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>организовывать и планировать учебное сотрудничество с учителем и сверстниками;</w:t>
            </w:r>
          </w:p>
          <w:p w14:paraId="0938DEB9" w14:textId="77777777" w:rsidR="00A0470C" w:rsidRPr="00072FF9" w:rsidRDefault="00A0470C" w:rsidP="00F150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в диалоге с учителем совершенствовать самостоятельно выработанные критерии оценки; осуществлять сравнение, сериацию и классификацию, самостоятельно выбирая основания и критерии для указанных логических операций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65C50ABD" w14:textId="77777777" w:rsidR="00A0470C" w:rsidRPr="00072FF9" w:rsidRDefault="00A0470C" w:rsidP="00F150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 xml:space="preserve">характеризовать особенности строения и жизнедеятельности изучаемых групп </w:t>
            </w:r>
            <w:r w:rsidRPr="00072FF9">
              <w:rPr>
                <w:rFonts w:ascii="Times New Roman" w:hAnsi="Times New Roman" w:cs="Times New Roman"/>
              </w:rPr>
              <w:lastRenderedPageBreak/>
              <w:t>позвоночных; понимать смысл биологических терминов; находить черты, свидетельствующие об усложнении строения живых организмов по сравнению с предками, и давать им объяснение; приводить примеры приспособлений организмов к среде обитания и объяснять их значение;</w:t>
            </w:r>
          </w:p>
          <w:p w14:paraId="5339E2F4" w14:textId="77777777" w:rsidR="00A0470C" w:rsidRPr="00072FF9" w:rsidRDefault="00A0470C" w:rsidP="00F150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различать и сравнивать на рисунках, таблицах изучаемые объекты.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EC492DD" w14:textId="77777777" w:rsidR="00A0470C" w:rsidRPr="00072FF9" w:rsidRDefault="00A0470C" w:rsidP="00F1506D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64DE993A" w14:textId="77777777" w:rsidTr="00A0470C">
        <w:tc>
          <w:tcPr>
            <w:tcW w:w="847" w:type="dxa"/>
            <w:shd w:val="clear" w:color="auto" w:fill="auto"/>
          </w:tcPr>
          <w:p w14:paraId="5783CB9B" w14:textId="77777777" w:rsidR="00A0470C" w:rsidRPr="00072FF9" w:rsidRDefault="00A0470C" w:rsidP="00F1506D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44</w:t>
            </w:r>
          </w:p>
        </w:tc>
        <w:tc>
          <w:tcPr>
            <w:tcW w:w="2131" w:type="dxa"/>
            <w:shd w:val="clear" w:color="auto" w:fill="auto"/>
          </w:tcPr>
          <w:p w14:paraId="7626D0AC" w14:textId="77777777" w:rsidR="00A0470C" w:rsidRPr="00072FF9" w:rsidRDefault="00A0470C" w:rsidP="00F1506D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Особенности внутреннего строения Млекопитающих.</w:t>
            </w:r>
          </w:p>
        </w:tc>
        <w:tc>
          <w:tcPr>
            <w:tcW w:w="992" w:type="dxa"/>
            <w:shd w:val="clear" w:color="auto" w:fill="auto"/>
          </w:tcPr>
          <w:p w14:paraId="4A204EBE" w14:textId="77777777" w:rsidR="00A0470C" w:rsidRPr="00072FF9" w:rsidRDefault="00A0470C" w:rsidP="00F1506D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/>
            <w:shd w:val="clear" w:color="auto" w:fill="auto"/>
          </w:tcPr>
          <w:p w14:paraId="5479BD64" w14:textId="77777777" w:rsidR="00A0470C" w:rsidRPr="00072FF9" w:rsidRDefault="00A0470C" w:rsidP="00F1506D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D639485" w14:textId="77777777" w:rsidR="00A0470C" w:rsidRPr="00072FF9" w:rsidRDefault="00A0470C" w:rsidP="00F150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5045A16F" w14:textId="77777777" w:rsidR="00A0470C" w:rsidRPr="00072FF9" w:rsidRDefault="00A0470C" w:rsidP="00F150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A4F077A" w14:textId="77777777" w:rsidR="00A0470C" w:rsidRPr="00072FF9" w:rsidRDefault="00A0470C" w:rsidP="00F1506D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46BFC2AB" w14:textId="77777777" w:rsidTr="00A0470C">
        <w:tc>
          <w:tcPr>
            <w:tcW w:w="847" w:type="dxa"/>
            <w:shd w:val="clear" w:color="auto" w:fill="auto"/>
          </w:tcPr>
          <w:p w14:paraId="4AA931F7" w14:textId="77777777" w:rsidR="00A0470C" w:rsidRPr="00072FF9" w:rsidRDefault="00A0470C" w:rsidP="00F1506D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45</w:t>
            </w:r>
          </w:p>
        </w:tc>
        <w:tc>
          <w:tcPr>
            <w:tcW w:w="2131" w:type="dxa"/>
            <w:shd w:val="clear" w:color="auto" w:fill="auto"/>
          </w:tcPr>
          <w:p w14:paraId="57EEC026" w14:textId="77777777" w:rsidR="00A0470C" w:rsidRPr="00072FF9" w:rsidRDefault="00A0470C" w:rsidP="0045355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Особенности внутреннего строения Млекопитающих. Л/р "Изучение внутреннего строения Млекопитающих".</w:t>
            </w:r>
          </w:p>
        </w:tc>
        <w:tc>
          <w:tcPr>
            <w:tcW w:w="992" w:type="dxa"/>
            <w:shd w:val="clear" w:color="auto" w:fill="auto"/>
          </w:tcPr>
          <w:p w14:paraId="7D4E4F76" w14:textId="77777777" w:rsidR="00A0470C" w:rsidRPr="00072FF9" w:rsidRDefault="00A0470C" w:rsidP="00F1506D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04B6405" w14:textId="77777777" w:rsidR="00A0470C" w:rsidRPr="00681E26" w:rsidRDefault="00A0470C" w:rsidP="00681E26">
            <w:pPr>
              <w:pStyle w:val="ac"/>
              <w:jc w:val="both"/>
              <w:rPr>
                <w:rFonts w:ascii="Times New Roman" w:hAnsi="Times New Roman"/>
              </w:rPr>
            </w:pPr>
            <w:r w:rsidRPr="00681E26">
              <w:rPr>
                <w:rFonts w:ascii="Times New Roman" w:hAnsi="Times New Roman"/>
              </w:rPr>
              <w:t xml:space="preserve">осознание потребности и готовности к самообразованию, в том числе и в рамках </w:t>
            </w:r>
          </w:p>
          <w:p w14:paraId="2748DAED" w14:textId="77777777" w:rsidR="00A0470C" w:rsidRPr="00681E26" w:rsidRDefault="00A0470C" w:rsidP="00681E26">
            <w:pPr>
              <w:pStyle w:val="ac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E26">
              <w:rPr>
                <w:rFonts w:ascii="Times New Roman" w:hAnsi="Times New Roman"/>
              </w:rPr>
              <w:t>самостоятельной деятельности вне школы (умение доказывать, строить рассуждения, анализировать, сравнивать, делать выводы и т.д.)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31037809" w14:textId="77777777" w:rsidR="00A0470C" w:rsidRPr="00072FF9" w:rsidRDefault="00A0470C" w:rsidP="00F150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проявлять интерес к исследовательской деятельности, распределять роли в группе; работать по плану и инструкции, сверять свои действия с целью.</w:t>
            </w:r>
          </w:p>
          <w:p w14:paraId="6D20C51D" w14:textId="77777777" w:rsidR="00A0470C" w:rsidRPr="00072FF9" w:rsidRDefault="00A0470C" w:rsidP="00F150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преобразовывать информацию из одного вида в другой (текст, иллюстрации в таблицу).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1D36CD31" w14:textId="77777777" w:rsidR="00A0470C" w:rsidRPr="00072FF9" w:rsidRDefault="00A0470C" w:rsidP="00F150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находить черты, свидетельствующие об усложнении строения живых организмов по сравнению с предками, и давать им объяснение; приводить примеры приспособлений организмов к среде обитания и объяснять их значение.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A6A9AC1" w14:textId="77777777" w:rsidR="00A0470C" w:rsidRPr="00072FF9" w:rsidRDefault="00A0470C" w:rsidP="00F1506D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4B8BB1F7" w14:textId="77777777" w:rsidTr="00A0470C">
        <w:tc>
          <w:tcPr>
            <w:tcW w:w="847" w:type="dxa"/>
            <w:shd w:val="clear" w:color="auto" w:fill="auto"/>
          </w:tcPr>
          <w:p w14:paraId="459BEAD2" w14:textId="77777777" w:rsidR="00A0470C" w:rsidRPr="00072FF9" w:rsidRDefault="00A0470C" w:rsidP="00F1506D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46</w:t>
            </w:r>
          </w:p>
        </w:tc>
        <w:tc>
          <w:tcPr>
            <w:tcW w:w="2131" w:type="dxa"/>
            <w:shd w:val="clear" w:color="auto" w:fill="auto"/>
          </w:tcPr>
          <w:p w14:paraId="098C45D2" w14:textId="77777777" w:rsidR="00A0470C" w:rsidRPr="00072FF9" w:rsidRDefault="00A0470C" w:rsidP="00F1506D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403A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Размножение и развитие Млекопитающих.</w:t>
            </w:r>
          </w:p>
        </w:tc>
        <w:tc>
          <w:tcPr>
            <w:tcW w:w="992" w:type="dxa"/>
            <w:shd w:val="clear" w:color="auto" w:fill="auto"/>
          </w:tcPr>
          <w:p w14:paraId="655F405C" w14:textId="77777777" w:rsidR="00A0470C" w:rsidRPr="00072FF9" w:rsidRDefault="00A0470C" w:rsidP="00F1506D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/>
            <w:shd w:val="clear" w:color="auto" w:fill="auto"/>
          </w:tcPr>
          <w:p w14:paraId="1234F6AC" w14:textId="77777777" w:rsidR="00A0470C" w:rsidRPr="00072FF9" w:rsidRDefault="00A0470C" w:rsidP="00F1506D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4E7D185" w14:textId="77777777" w:rsidR="00A0470C" w:rsidRPr="00072FF9" w:rsidRDefault="00A0470C" w:rsidP="00F150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1C5D952A" w14:textId="77777777" w:rsidR="00A0470C" w:rsidRPr="00072FF9" w:rsidRDefault="00A0470C" w:rsidP="00F150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D30286D" w14:textId="77777777" w:rsidR="00A0470C" w:rsidRPr="00072FF9" w:rsidRDefault="00A0470C" w:rsidP="00F1506D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07464DF7" w14:textId="77777777" w:rsidTr="00A0470C">
        <w:tc>
          <w:tcPr>
            <w:tcW w:w="847" w:type="dxa"/>
            <w:shd w:val="clear" w:color="auto" w:fill="auto"/>
          </w:tcPr>
          <w:p w14:paraId="49373ECD" w14:textId="77777777" w:rsidR="00A0470C" w:rsidRPr="00072FF9" w:rsidRDefault="00A0470C" w:rsidP="00F1506D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47</w:t>
            </w:r>
          </w:p>
        </w:tc>
        <w:tc>
          <w:tcPr>
            <w:tcW w:w="2131" w:type="dxa"/>
            <w:shd w:val="clear" w:color="auto" w:fill="auto"/>
          </w:tcPr>
          <w:p w14:paraId="677111CA" w14:textId="77777777" w:rsidR="00A0470C" w:rsidRPr="00072FF9" w:rsidRDefault="00A0470C" w:rsidP="00F1506D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Многообразие Млекопитающих.</w:t>
            </w:r>
          </w:p>
        </w:tc>
        <w:tc>
          <w:tcPr>
            <w:tcW w:w="992" w:type="dxa"/>
            <w:shd w:val="clear" w:color="auto" w:fill="auto"/>
          </w:tcPr>
          <w:p w14:paraId="77C471FC" w14:textId="77777777" w:rsidR="00A0470C" w:rsidRPr="00072FF9" w:rsidRDefault="00A0470C" w:rsidP="00F1506D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4655B733" w14:textId="77777777" w:rsidR="00A0470C" w:rsidRPr="00681E26" w:rsidRDefault="00A0470C" w:rsidP="00681E26">
            <w:pPr>
              <w:pStyle w:val="ac"/>
              <w:jc w:val="both"/>
              <w:rPr>
                <w:rFonts w:ascii="Times New Roman" w:hAnsi="Times New Roman"/>
              </w:rPr>
            </w:pPr>
            <w:r w:rsidRPr="00681E26">
              <w:rPr>
                <w:rFonts w:ascii="Times New Roman" w:hAnsi="Times New Roman"/>
              </w:rPr>
              <w:t xml:space="preserve">оценка жизненных ситуаций с точки зрения безопасного образа жизни и </w:t>
            </w:r>
          </w:p>
          <w:p w14:paraId="6161F3AC" w14:textId="77777777" w:rsidR="00A0470C" w:rsidRPr="00681E26" w:rsidRDefault="00A0470C" w:rsidP="00681E26">
            <w:pPr>
              <w:pStyle w:val="ac"/>
              <w:ind w:left="-11"/>
              <w:jc w:val="both"/>
              <w:rPr>
                <w:rFonts w:ascii="Times New Roman" w:hAnsi="Times New Roman"/>
              </w:rPr>
            </w:pPr>
            <w:r w:rsidRPr="00681E26">
              <w:rPr>
                <w:rFonts w:ascii="Times New Roman" w:hAnsi="Times New Roman"/>
              </w:rPr>
              <w:t>сохранения здоровья;</w:t>
            </w:r>
          </w:p>
          <w:p w14:paraId="05CDE6A7" w14:textId="77777777" w:rsidR="00A0470C" w:rsidRPr="00681E26" w:rsidRDefault="00A0470C" w:rsidP="00681E2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81E2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эстетическое отношение к живым объектам</w:t>
            </w:r>
          </w:p>
        </w:tc>
        <w:tc>
          <w:tcPr>
            <w:tcW w:w="3402" w:type="dxa"/>
            <w:shd w:val="clear" w:color="auto" w:fill="auto"/>
          </w:tcPr>
          <w:p w14:paraId="47164DFD" w14:textId="77777777" w:rsidR="00A0470C" w:rsidRPr="00072FF9" w:rsidRDefault="00A0470C" w:rsidP="00F150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самостоятельно определять общие цели, распределять роли в группе; изучать материал через включение в новые виды деятельности и формы сотрудничества;</w:t>
            </w:r>
          </w:p>
          <w:p w14:paraId="3DBABB07" w14:textId="77777777" w:rsidR="00A0470C" w:rsidRPr="00072FF9" w:rsidRDefault="00A0470C" w:rsidP="00F150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уметь сопоставлять биологический текст с иллюстрациями учебника, составлять опорный конспект.</w:t>
            </w:r>
          </w:p>
        </w:tc>
        <w:tc>
          <w:tcPr>
            <w:tcW w:w="3969" w:type="dxa"/>
            <w:shd w:val="clear" w:color="auto" w:fill="auto"/>
          </w:tcPr>
          <w:p w14:paraId="3FA5C666" w14:textId="77777777" w:rsidR="00A0470C" w:rsidRPr="00072FF9" w:rsidRDefault="00A0470C" w:rsidP="00F150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понимать смысл биологических терминов; характеризовать особенности строения и жизнедеятельности изучаемых групп позвоночных; различать и сравнивать на рисунках, таблицах изучаемые объекты;</w:t>
            </w:r>
          </w:p>
          <w:p w14:paraId="55B8FC23" w14:textId="77777777" w:rsidR="00A0470C" w:rsidRPr="00072FF9" w:rsidRDefault="00A0470C" w:rsidP="00F150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объяснять значение плацентарных в жизни и хозяйственной деятельности человека.</w:t>
            </w:r>
          </w:p>
        </w:tc>
        <w:tc>
          <w:tcPr>
            <w:tcW w:w="1418" w:type="dxa"/>
            <w:shd w:val="clear" w:color="auto" w:fill="auto"/>
          </w:tcPr>
          <w:p w14:paraId="34ADB6B0" w14:textId="77777777" w:rsidR="00A0470C" w:rsidRPr="00072FF9" w:rsidRDefault="00A0470C" w:rsidP="00F1506D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59FA0ADB" w14:textId="77777777" w:rsidTr="00A0470C">
        <w:tc>
          <w:tcPr>
            <w:tcW w:w="847" w:type="dxa"/>
            <w:shd w:val="clear" w:color="auto" w:fill="auto"/>
          </w:tcPr>
          <w:p w14:paraId="2F29AFE8" w14:textId="77777777" w:rsidR="00A0470C" w:rsidRPr="00072FF9" w:rsidRDefault="00A0470C" w:rsidP="00F1506D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48</w:t>
            </w:r>
          </w:p>
        </w:tc>
        <w:tc>
          <w:tcPr>
            <w:tcW w:w="2131" w:type="dxa"/>
            <w:shd w:val="clear" w:color="auto" w:fill="auto"/>
          </w:tcPr>
          <w:p w14:paraId="6D4E3371" w14:textId="77777777" w:rsidR="00A0470C" w:rsidRPr="00072FF9" w:rsidRDefault="00A0470C" w:rsidP="00A04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Мно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гообразие Млекопитающих. </w:t>
            </w:r>
          </w:p>
        </w:tc>
        <w:tc>
          <w:tcPr>
            <w:tcW w:w="992" w:type="dxa"/>
            <w:shd w:val="clear" w:color="auto" w:fill="auto"/>
          </w:tcPr>
          <w:p w14:paraId="6C185FEC" w14:textId="77777777" w:rsidR="00A0470C" w:rsidRPr="00072FF9" w:rsidRDefault="00A0470C" w:rsidP="00F1506D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E24D3E5" w14:textId="77777777" w:rsidR="00A0470C" w:rsidRPr="00681E26" w:rsidRDefault="00A0470C" w:rsidP="00681E26">
            <w:pPr>
              <w:pStyle w:val="ac"/>
              <w:jc w:val="both"/>
              <w:rPr>
                <w:rFonts w:ascii="Times New Roman" w:hAnsi="Times New Roman"/>
              </w:rPr>
            </w:pPr>
            <w:r w:rsidRPr="00681E26">
              <w:rPr>
                <w:rFonts w:ascii="Times New Roman" w:hAnsi="Times New Roman"/>
              </w:rPr>
              <w:t xml:space="preserve">формирование экологического </w:t>
            </w:r>
            <w:r w:rsidRPr="00681E26">
              <w:rPr>
                <w:rFonts w:ascii="Times New Roman" w:hAnsi="Times New Roman"/>
              </w:rPr>
              <w:lastRenderedPageBreak/>
              <w:t xml:space="preserve">мышления: умение оценивать свою деятельность и </w:t>
            </w:r>
          </w:p>
          <w:p w14:paraId="65E1FF6F" w14:textId="77777777" w:rsidR="00A0470C" w:rsidRPr="00681E26" w:rsidRDefault="00A0470C" w:rsidP="00681E26">
            <w:pPr>
              <w:pStyle w:val="ac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E26">
              <w:rPr>
                <w:rFonts w:ascii="Times New Roman" w:hAnsi="Times New Roman"/>
              </w:rPr>
              <w:t>поступки с точки зрения сохранения окружающей среды – гаранта жизни и благополучия людей на Земле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2A114049" w14:textId="77777777" w:rsidR="00A0470C" w:rsidRPr="00072FF9" w:rsidRDefault="00A0470C" w:rsidP="00F150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>организовывать и</w:t>
            </w:r>
          </w:p>
          <w:p w14:paraId="72DBE6C4" w14:textId="77777777" w:rsidR="00A0470C" w:rsidRPr="00072FF9" w:rsidRDefault="00A0470C" w:rsidP="00F150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планировать учебное</w:t>
            </w:r>
          </w:p>
          <w:p w14:paraId="7930DA85" w14:textId="77777777" w:rsidR="00A0470C" w:rsidRPr="00072FF9" w:rsidRDefault="00A0470C" w:rsidP="00F150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>сотрудничество с</w:t>
            </w:r>
          </w:p>
          <w:p w14:paraId="623C211E" w14:textId="77777777" w:rsidR="00A0470C" w:rsidRPr="00072FF9" w:rsidRDefault="00A0470C" w:rsidP="00F150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учителем и сверстниками;</w:t>
            </w:r>
          </w:p>
          <w:p w14:paraId="37CF5F08" w14:textId="77777777" w:rsidR="00A0470C" w:rsidRPr="00072FF9" w:rsidRDefault="00A0470C" w:rsidP="00F150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осознавать конечный результат, искать самостоятельно средства достижения цели;</w:t>
            </w:r>
          </w:p>
          <w:p w14:paraId="297D754C" w14:textId="77777777" w:rsidR="00A0470C" w:rsidRPr="00072FF9" w:rsidRDefault="00A0470C" w:rsidP="00F150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строить логическое рассуждение, включающее установление причинно-следственных связей;</w:t>
            </w:r>
          </w:p>
          <w:p w14:paraId="4D09B1B6" w14:textId="77777777" w:rsidR="00A0470C" w:rsidRPr="00072FF9" w:rsidRDefault="00A0470C" w:rsidP="00F150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создавать схематические модели с выделением существенных характеристик объекта; анализировать, сравнивать, классифицировать и обобщать факты и явления.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07F36970" w14:textId="77777777" w:rsidR="00A0470C" w:rsidRPr="00072FF9" w:rsidRDefault="00A0470C" w:rsidP="00F150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 xml:space="preserve">понимать смысл биологических терминов; характеризовать </w:t>
            </w:r>
            <w:r w:rsidRPr="00072FF9">
              <w:rPr>
                <w:rFonts w:ascii="Times New Roman" w:hAnsi="Times New Roman" w:cs="Times New Roman"/>
              </w:rPr>
              <w:lastRenderedPageBreak/>
              <w:t>особенности строения и жизнедеятельности изучаемых групп позвоночных; различать и сравнивать на рисунках, таблицах изучаемые объекты;</w:t>
            </w:r>
          </w:p>
          <w:p w14:paraId="2020AAC2" w14:textId="77777777" w:rsidR="00A0470C" w:rsidRPr="00072FF9" w:rsidRDefault="00A0470C" w:rsidP="00F150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делать выводы и умозаключения на основе сравнения; объяснять значение плацентарных в жизни и хозяйственной деятельности человека.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0438961" w14:textId="77777777" w:rsidR="00A0470C" w:rsidRPr="00072FF9" w:rsidRDefault="00A0470C" w:rsidP="00F1506D">
            <w:pPr>
              <w:pStyle w:val="Default"/>
              <w:spacing w:line="240" w:lineRule="auto"/>
              <w:rPr>
                <w:sz w:val="22"/>
                <w:szCs w:val="22"/>
              </w:rPr>
            </w:pPr>
          </w:p>
        </w:tc>
      </w:tr>
      <w:tr w:rsidR="00A0470C" w:rsidRPr="00072FF9" w14:paraId="577FA236" w14:textId="77777777" w:rsidTr="00A0470C">
        <w:tc>
          <w:tcPr>
            <w:tcW w:w="847" w:type="dxa"/>
            <w:shd w:val="clear" w:color="auto" w:fill="auto"/>
          </w:tcPr>
          <w:p w14:paraId="687F4B5F" w14:textId="77777777" w:rsidR="00A0470C" w:rsidRPr="00072FF9" w:rsidRDefault="00A0470C" w:rsidP="0092602F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lastRenderedPageBreak/>
              <w:t>49</w:t>
            </w:r>
          </w:p>
        </w:tc>
        <w:tc>
          <w:tcPr>
            <w:tcW w:w="2131" w:type="dxa"/>
            <w:shd w:val="clear" w:color="auto" w:fill="auto"/>
          </w:tcPr>
          <w:p w14:paraId="767B7737" w14:textId="77777777" w:rsidR="00A0470C" w:rsidRPr="00072FF9" w:rsidRDefault="00A0470C" w:rsidP="009B7B9E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Роль Млекопитающих в природе и жизни человека.</w:t>
            </w:r>
          </w:p>
          <w:p w14:paraId="799974E9" w14:textId="77777777" w:rsidR="00A0470C" w:rsidRPr="00072FF9" w:rsidRDefault="00A0470C" w:rsidP="002403A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К/р </w:t>
            </w:r>
            <w:r w:rsidR="002403A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по Теме "Млекопитающие</w:t>
            </w: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0F26F945" w14:textId="77777777" w:rsidR="00A0470C" w:rsidRPr="00072FF9" w:rsidRDefault="00A0470C" w:rsidP="0092602F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/>
            <w:shd w:val="clear" w:color="auto" w:fill="auto"/>
          </w:tcPr>
          <w:p w14:paraId="653591D3" w14:textId="77777777" w:rsidR="00A0470C" w:rsidRPr="00072FF9" w:rsidRDefault="00A0470C" w:rsidP="00765D10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328299D" w14:textId="77777777" w:rsidR="00A0470C" w:rsidRPr="00072FF9" w:rsidRDefault="00A0470C" w:rsidP="00765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46D13D55" w14:textId="77777777" w:rsidR="00A0470C" w:rsidRPr="00072FF9" w:rsidRDefault="00A0470C" w:rsidP="00765D10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42AC2CA" w14:textId="77777777" w:rsidR="00A0470C" w:rsidRPr="00072FF9" w:rsidRDefault="00A0470C" w:rsidP="0092602F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7FCF2078" w14:textId="77777777" w:rsidTr="00A0470C">
        <w:tc>
          <w:tcPr>
            <w:tcW w:w="847" w:type="dxa"/>
            <w:shd w:val="clear" w:color="auto" w:fill="auto"/>
          </w:tcPr>
          <w:p w14:paraId="567EE1DC" w14:textId="77777777" w:rsidR="00A0470C" w:rsidRPr="00072FF9" w:rsidRDefault="00A0470C" w:rsidP="00F1506D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50</w:t>
            </w:r>
          </w:p>
        </w:tc>
        <w:tc>
          <w:tcPr>
            <w:tcW w:w="2131" w:type="dxa"/>
            <w:shd w:val="clear" w:color="auto" w:fill="auto"/>
          </w:tcPr>
          <w:p w14:paraId="5CAB9282" w14:textId="77777777" w:rsidR="00A0470C" w:rsidRPr="00072FF9" w:rsidRDefault="00A0470C" w:rsidP="00F1506D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Основные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этапы развития животных. Л/р </w:t>
            </w: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"Анализ родословного древа царства Животные".</w:t>
            </w:r>
          </w:p>
        </w:tc>
        <w:tc>
          <w:tcPr>
            <w:tcW w:w="992" w:type="dxa"/>
            <w:shd w:val="clear" w:color="auto" w:fill="auto"/>
          </w:tcPr>
          <w:p w14:paraId="3D205A0C" w14:textId="77777777" w:rsidR="00A0470C" w:rsidRPr="00072FF9" w:rsidRDefault="00A0470C" w:rsidP="00F1506D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D2B4984" w14:textId="77777777" w:rsidR="00A0470C" w:rsidRPr="00681E26" w:rsidRDefault="00A0470C" w:rsidP="00681E26">
            <w:pPr>
              <w:pStyle w:val="ac"/>
              <w:jc w:val="both"/>
              <w:rPr>
                <w:rFonts w:ascii="Times New Roman" w:hAnsi="Times New Roman"/>
              </w:rPr>
            </w:pPr>
            <w:r w:rsidRPr="00681E26">
              <w:rPr>
                <w:rFonts w:ascii="Times New Roman" w:hAnsi="Times New Roman"/>
              </w:rPr>
              <w:t xml:space="preserve">осознание единства и целостности окружающего мира, возможности его познания </w:t>
            </w:r>
          </w:p>
          <w:p w14:paraId="20B0078D" w14:textId="77777777" w:rsidR="00A0470C" w:rsidRPr="00681E26" w:rsidRDefault="00A0470C" w:rsidP="00681E26">
            <w:pPr>
              <w:pStyle w:val="ac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E26">
              <w:rPr>
                <w:rFonts w:ascii="Times New Roman" w:hAnsi="Times New Roman"/>
              </w:rPr>
              <w:t>и объяснения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основе достижений науки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1C1E6159" w14:textId="77777777" w:rsidR="00A0470C" w:rsidRPr="00072FF9" w:rsidRDefault="00A0470C" w:rsidP="00F150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учиться критично относиться к своему мнению, с достоинством признавать ошибочность своего мнения и корректировать его;</w:t>
            </w:r>
          </w:p>
          <w:p w14:paraId="548964DA" w14:textId="77777777" w:rsidR="00A0470C" w:rsidRPr="00072FF9" w:rsidRDefault="00A0470C" w:rsidP="00F150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самостоятельно обнаруживать и формулировать учебную проблему, определять цель учебной деятельности, выбирать тему проекта;</w:t>
            </w:r>
          </w:p>
          <w:p w14:paraId="35EEF103" w14:textId="77777777" w:rsidR="00A0470C" w:rsidRPr="00072FF9" w:rsidRDefault="00A0470C" w:rsidP="00F150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уметь определять возможные источники необходимых сведений, производить поиск информации, анализировать и оценивать ее достоверность.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2AA0D68F" w14:textId="77777777" w:rsidR="00A0470C" w:rsidRPr="00072FF9" w:rsidRDefault="00A0470C" w:rsidP="00F150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 xml:space="preserve">понимать и пояснять смысл биологических терминов; характеризовать процесс возникновения изученных групп позвоночных; приводить примеры приспособлений организмов к среде обитания и объяснять их значение; находить черты, свидетельствующие об усложнении строения живых организмов по сравнению с предками, и давать им объяснение; </w:t>
            </w:r>
          </w:p>
          <w:p w14:paraId="7753F6F3" w14:textId="77777777" w:rsidR="00A0470C" w:rsidRPr="00072FF9" w:rsidRDefault="00A0470C" w:rsidP="00F150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делать выводы и умозаключения на основе анализа и сравнения;</w:t>
            </w:r>
          </w:p>
          <w:p w14:paraId="6B35C1A9" w14:textId="77777777" w:rsidR="00A0470C" w:rsidRPr="00072FF9" w:rsidRDefault="00A0470C" w:rsidP="00F150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различать и сравнивать на рисунках, таблицах изучаемые объекты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8535421" w14:textId="77777777" w:rsidR="00A0470C" w:rsidRPr="00072FF9" w:rsidRDefault="00A0470C" w:rsidP="00F1506D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784D08D5" w14:textId="77777777" w:rsidTr="00A0470C">
        <w:tc>
          <w:tcPr>
            <w:tcW w:w="847" w:type="dxa"/>
            <w:shd w:val="clear" w:color="auto" w:fill="auto"/>
          </w:tcPr>
          <w:p w14:paraId="481D9B6C" w14:textId="77777777" w:rsidR="00A0470C" w:rsidRPr="00072FF9" w:rsidRDefault="00A0470C" w:rsidP="00F1506D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51</w:t>
            </w:r>
          </w:p>
        </w:tc>
        <w:tc>
          <w:tcPr>
            <w:tcW w:w="2131" w:type="dxa"/>
            <w:shd w:val="clear" w:color="auto" w:fill="auto"/>
          </w:tcPr>
          <w:p w14:paraId="32E05394" w14:textId="77777777" w:rsidR="00A0470C" w:rsidRPr="00072FF9" w:rsidRDefault="00A0470C" w:rsidP="00F1506D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Основные этапы развития животных.</w:t>
            </w:r>
          </w:p>
        </w:tc>
        <w:tc>
          <w:tcPr>
            <w:tcW w:w="992" w:type="dxa"/>
            <w:shd w:val="clear" w:color="auto" w:fill="auto"/>
          </w:tcPr>
          <w:p w14:paraId="62F32A55" w14:textId="77777777" w:rsidR="00A0470C" w:rsidRPr="00072FF9" w:rsidRDefault="00A0470C" w:rsidP="00F1506D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/>
            <w:shd w:val="clear" w:color="auto" w:fill="auto"/>
          </w:tcPr>
          <w:p w14:paraId="25ABE95B" w14:textId="77777777" w:rsidR="00A0470C" w:rsidRPr="00072FF9" w:rsidRDefault="00A0470C" w:rsidP="00F1506D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4F23FFCE" w14:textId="77777777" w:rsidR="00A0470C" w:rsidRPr="00072FF9" w:rsidRDefault="00A0470C" w:rsidP="00F150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33196112" w14:textId="77777777" w:rsidR="00A0470C" w:rsidRPr="00072FF9" w:rsidRDefault="00A0470C" w:rsidP="00F150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FADC435" w14:textId="77777777" w:rsidR="00A0470C" w:rsidRPr="00072FF9" w:rsidRDefault="00A0470C" w:rsidP="00F1506D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2BDBEA8C" w14:textId="77777777" w:rsidTr="00A0470C">
        <w:tc>
          <w:tcPr>
            <w:tcW w:w="847" w:type="dxa"/>
            <w:shd w:val="clear" w:color="auto" w:fill="auto"/>
          </w:tcPr>
          <w:p w14:paraId="3E58BCA7" w14:textId="77777777" w:rsidR="00A0470C" w:rsidRPr="00072FF9" w:rsidRDefault="00A0470C" w:rsidP="00F1506D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52</w:t>
            </w:r>
          </w:p>
        </w:tc>
        <w:tc>
          <w:tcPr>
            <w:tcW w:w="2131" w:type="dxa"/>
            <w:shd w:val="clear" w:color="auto" w:fill="auto"/>
          </w:tcPr>
          <w:p w14:paraId="6D4A3472" w14:textId="77777777" w:rsidR="00A0470C" w:rsidRPr="00072FF9" w:rsidRDefault="00A0470C" w:rsidP="00F1506D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Животные и человек. История взаимоотношений человека и животных. Значение с/х производства.</w:t>
            </w:r>
          </w:p>
        </w:tc>
        <w:tc>
          <w:tcPr>
            <w:tcW w:w="992" w:type="dxa"/>
            <w:shd w:val="clear" w:color="auto" w:fill="auto"/>
          </w:tcPr>
          <w:p w14:paraId="52CAFB30" w14:textId="77777777" w:rsidR="00A0470C" w:rsidRPr="00072FF9" w:rsidRDefault="00A0470C" w:rsidP="00F1506D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013515B" w14:textId="77777777" w:rsidR="00A0470C" w:rsidRPr="00681E26" w:rsidRDefault="00A0470C" w:rsidP="00681E26">
            <w:pPr>
              <w:pStyle w:val="ac"/>
              <w:jc w:val="both"/>
              <w:rPr>
                <w:rFonts w:ascii="Times New Roman" w:hAnsi="Times New Roman"/>
              </w:rPr>
            </w:pPr>
            <w:r w:rsidRPr="00681E26">
              <w:rPr>
                <w:rFonts w:ascii="Times New Roman" w:hAnsi="Times New Roman"/>
              </w:rPr>
              <w:t>оценка экологического риска взаимоотношений человека и природы;</w:t>
            </w:r>
          </w:p>
          <w:p w14:paraId="1024DFA3" w14:textId="77777777" w:rsidR="00A0470C" w:rsidRPr="00072FF9" w:rsidRDefault="00A0470C" w:rsidP="00F1506D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14:paraId="71A41FF1" w14:textId="77777777" w:rsidR="00A0470C" w:rsidRPr="00072FF9" w:rsidRDefault="00A0470C" w:rsidP="00F150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самостоятельно определять общие цели, распределять роли в группе; изучать материал через включение в новые виды деятельности и формы сотрудничества;</w:t>
            </w:r>
          </w:p>
          <w:p w14:paraId="406A5570" w14:textId="77777777" w:rsidR="00A0470C" w:rsidRPr="00072FF9" w:rsidRDefault="00A0470C" w:rsidP="00F150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 xml:space="preserve">уметь сопоставлять биологический текст с иллюстрациями учебника, составлять опорный конспект; </w:t>
            </w:r>
            <w:r w:rsidRPr="00072FF9">
              <w:rPr>
                <w:rFonts w:ascii="Times New Roman" w:hAnsi="Times New Roman" w:cs="Times New Roman"/>
              </w:rPr>
              <w:lastRenderedPageBreak/>
              <w:t>готовить устные сообщения на основе обобщения информации учебника и дополнительных источников; пользоваться поисковыми системами Интернета.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4A5C9150" w14:textId="77777777" w:rsidR="00A0470C" w:rsidRPr="00072FF9" w:rsidRDefault="00A0470C" w:rsidP="00F150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 xml:space="preserve">Понимать и характеризовать историю возникновения взаимоотношений человека и животных; приводить примеры </w:t>
            </w:r>
            <w:r>
              <w:rPr>
                <w:rFonts w:ascii="Times New Roman" w:hAnsi="Times New Roman" w:cs="Times New Roman"/>
              </w:rPr>
              <w:t xml:space="preserve">сельскохозяйственных </w:t>
            </w:r>
            <w:r w:rsidRPr="00072FF9">
              <w:rPr>
                <w:rFonts w:ascii="Times New Roman" w:hAnsi="Times New Roman" w:cs="Times New Roman"/>
              </w:rPr>
              <w:t>животных; находить черты, свидетельствующие об одомашнивании живых организмов, давать им объяснение; .различать и сравнивать на рисунках, таблицах изучаемые объекты;</w:t>
            </w:r>
          </w:p>
          <w:p w14:paraId="5C3F8BEB" w14:textId="77777777" w:rsidR="00A0470C" w:rsidRPr="00072FF9" w:rsidRDefault="00A0470C" w:rsidP="00F150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>объяснять значение животных в жизни и хозяйственной деятельности человека.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CE798C1" w14:textId="77777777" w:rsidR="00A0470C" w:rsidRPr="00072FF9" w:rsidRDefault="00A0470C" w:rsidP="00F1506D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5182DD3D" w14:textId="77777777" w:rsidTr="00A0470C">
        <w:tc>
          <w:tcPr>
            <w:tcW w:w="847" w:type="dxa"/>
            <w:shd w:val="clear" w:color="auto" w:fill="auto"/>
          </w:tcPr>
          <w:p w14:paraId="2EC1CCCF" w14:textId="77777777" w:rsidR="00A0470C" w:rsidRPr="00072FF9" w:rsidRDefault="00A0470C" w:rsidP="0092602F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53</w:t>
            </w:r>
          </w:p>
        </w:tc>
        <w:tc>
          <w:tcPr>
            <w:tcW w:w="2131" w:type="dxa"/>
            <w:shd w:val="clear" w:color="auto" w:fill="auto"/>
          </w:tcPr>
          <w:p w14:paraId="5BDAF3C5" w14:textId="77777777" w:rsidR="00A0470C" w:rsidRPr="00072FF9" w:rsidRDefault="00A0470C" w:rsidP="009B7B9E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Значение животных в природе и жизни человека. </w:t>
            </w: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lastRenderedPageBreak/>
              <w:t>Домашние животные.</w:t>
            </w:r>
          </w:p>
        </w:tc>
        <w:tc>
          <w:tcPr>
            <w:tcW w:w="992" w:type="dxa"/>
            <w:shd w:val="clear" w:color="auto" w:fill="auto"/>
          </w:tcPr>
          <w:p w14:paraId="79C6ACD9" w14:textId="77777777" w:rsidR="00A0470C" w:rsidRPr="00072FF9" w:rsidRDefault="00A0470C" w:rsidP="0092602F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vMerge/>
            <w:shd w:val="clear" w:color="auto" w:fill="auto"/>
          </w:tcPr>
          <w:p w14:paraId="55E1EA54" w14:textId="77777777" w:rsidR="00A0470C" w:rsidRPr="00072FF9" w:rsidRDefault="00A0470C" w:rsidP="00765D10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6E78F20" w14:textId="77777777" w:rsidR="00A0470C" w:rsidRPr="00072FF9" w:rsidRDefault="00A0470C" w:rsidP="00765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0C6AAD13" w14:textId="77777777" w:rsidR="00A0470C" w:rsidRPr="00072FF9" w:rsidRDefault="00A0470C" w:rsidP="00765D10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37E5B56" w14:textId="77777777" w:rsidR="00A0470C" w:rsidRPr="00072FF9" w:rsidRDefault="00A0470C" w:rsidP="0092602F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26938F0B" w14:textId="77777777" w:rsidTr="00A0470C">
        <w:tc>
          <w:tcPr>
            <w:tcW w:w="847" w:type="dxa"/>
            <w:shd w:val="clear" w:color="auto" w:fill="auto"/>
          </w:tcPr>
          <w:p w14:paraId="246E55B0" w14:textId="77777777" w:rsidR="00A0470C" w:rsidRPr="00072FF9" w:rsidRDefault="00A0470C" w:rsidP="00BB3DD0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54</w:t>
            </w:r>
          </w:p>
        </w:tc>
        <w:tc>
          <w:tcPr>
            <w:tcW w:w="2131" w:type="dxa"/>
            <w:shd w:val="clear" w:color="auto" w:fill="auto"/>
          </w:tcPr>
          <w:p w14:paraId="37DA0353" w14:textId="77777777" w:rsidR="00A0470C" w:rsidRPr="00072FF9" w:rsidRDefault="00A0470C" w:rsidP="00BB3DD0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Вирусы. Общая характеристика Вирусов.</w:t>
            </w:r>
          </w:p>
        </w:tc>
        <w:tc>
          <w:tcPr>
            <w:tcW w:w="992" w:type="dxa"/>
            <w:shd w:val="clear" w:color="auto" w:fill="auto"/>
          </w:tcPr>
          <w:p w14:paraId="41BE5E72" w14:textId="77777777" w:rsidR="00A0470C" w:rsidRPr="00072FF9" w:rsidRDefault="00A0470C" w:rsidP="00BB3DD0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F3A0658" w14:textId="77777777" w:rsidR="00A0470C" w:rsidRPr="00681E26" w:rsidRDefault="00A0470C" w:rsidP="00681E26">
            <w:pPr>
              <w:pStyle w:val="ac"/>
              <w:jc w:val="both"/>
              <w:rPr>
                <w:rFonts w:ascii="Times New Roman" w:hAnsi="Times New Roman"/>
              </w:rPr>
            </w:pPr>
            <w:r w:rsidRPr="00681E26">
              <w:rPr>
                <w:rFonts w:ascii="Times New Roman" w:hAnsi="Times New Roman"/>
              </w:rPr>
              <w:t xml:space="preserve">оценка жизненных ситуаций с точки зрения безопасного образа жизни и </w:t>
            </w:r>
          </w:p>
          <w:p w14:paraId="30122A06" w14:textId="77777777" w:rsidR="00A0470C" w:rsidRPr="00681E26" w:rsidRDefault="00A0470C" w:rsidP="00681E26">
            <w:pPr>
              <w:pStyle w:val="ac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E26">
              <w:rPr>
                <w:rFonts w:ascii="Times New Roman" w:hAnsi="Times New Roman"/>
              </w:rPr>
              <w:t>сохранения здоровья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43E2E9AB" w14:textId="77777777" w:rsidR="00A0470C" w:rsidRPr="00072FF9" w:rsidRDefault="00A0470C" w:rsidP="00BB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самостоятельно организовывать учебное взаимодействие в группе (определять общие цели, распределять роли); изучать материал через включение в новые виды деятельности и формы сотрудничества.</w:t>
            </w:r>
          </w:p>
          <w:p w14:paraId="732B1584" w14:textId="77777777" w:rsidR="00A0470C" w:rsidRPr="00072FF9" w:rsidRDefault="00A0470C" w:rsidP="00BB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уметь сопоставлять биологический текст с иллюстрациями учебника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56E56555" w14:textId="77777777" w:rsidR="00A0470C" w:rsidRPr="00072FF9" w:rsidRDefault="00A0470C" w:rsidP="00BB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понимать и пояснять смысл биологических терминов; характеризовать особенности строения и жизнедеятельности вирусов;</w:t>
            </w:r>
          </w:p>
          <w:p w14:paraId="396D5BCD" w14:textId="77777777" w:rsidR="00A0470C" w:rsidRPr="00072FF9" w:rsidRDefault="00A0470C" w:rsidP="00BB3D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определять роль вирусов в природе; различать на рисунках, таблицах изучаемые объекты; объяснять значение вирусов в жизни и хозяйственной деятельности человека.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3678CDB" w14:textId="77777777" w:rsidR="00A0470C" w:rsidRPr="00072FF9" w:rsidRDefault="00A0470C" w:rsidP="00BB3DD0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59CC39B0" w14:textId="77777777" w:rsidTr="00A0470C">
        <w:tc>
          <w:tcPr>
            <w:tcW w:w="847" w:type="dxa"/>
            <w:shd w:val="clear" w:color="auto" w:fill="auto"/>
          </w:tcPr>
          <w:p w14:paraId="05E3588A" w14:textId="77777777" w:rsidR="00A0470C" w:rsidRPr="00072FF9" w:rsidRDefault="00A0470C" w:rsidP="0092602F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55</w:t>
            </w:r>
          </w:p>
        </w:tc>
        <w:tc>
          <w:tcPr>
            <w:tcW w:w="2131" w:type="dxa"/>
            <w:shd w:val="clear" w:color="auto" w:fill="auto"/>
          </w:tcPr>
          <w:p w14:paraId="7DC85ACE" w14:textId="77777777" w:rsidR="00A0470C" w:rsidRPr="002403A1" w:rsidRDefault="00A0470C" w:rsidP="009B7B9E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403A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Значение Вирусов.</w:t>
            </w:r>
          </w:p>
        </w:tc>
        <w:tc>
          <w:tcPr>
            <w:tcW w:w="992" w:type="dxa"/>
            <w:shd w:val="clear" w:color="auto" w:fill="auto"/>
          </w:tcPr>
          <w:p w14:paraId="0A508547" w14:textId="77777777" w:rsidR="00A0470C" w:rsidRPr="00072FF9" w:rsidRDefault="00A0470C" w:rsidP="0092602F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/>
            <w:shd w:val="clear" w:color="auto" w:fill="auto"/>
          </w:tcPr>
          <w:p w14:paraId="4E15B2C2" w14:textId="77777777" w:rsidR="00A0470C" w:rsidRPr="00072FF9" w:rsidRDefault="00A0470C" w:rsidP="00765D10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1779EA2" w14:textId="77777777" w:rsidR="00A0470C" w:rsidRPr="00072FF9" w:rsidRDefault="00A0470C" w:rsidP="00765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550D84BE" w14:textId="77777777" w:rsidR="00A0470C" w:rsidRPr="00072FF9" w:rsidRDefault="00A0470C" w:rsidP="00765D10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2AA4957" w14:textId="77777777" w:rsidR="00A0470C" w:rsidRPr="00072FF9" w:rsidRDefault="00A0470C" w:rsidP="0092602F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0F0741CE" w14:textId="77777777" w:rsidTr="00A0470C">
        <w:tc>
          <w:tcPr>
            <w:tcW w:w="847" w:type="dxa"/>
            <w:shd w:val="clear" w:color="auto" w:fill="auto"/>
          </w:tcPr>
          <w:p w14:paraId="0ACDFFCB" w14:textId="77777777" w:rsidR="00A0470C" w:rsidRPr="00072FF9" w:rsidRDefault="00A0470C" w:rsidP="00F17ACC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56</w:t>
            </w:r>
          </w:p>
        </w:tc>
        <w:tc>
          <w:tcPr>
            <w:tcW w:w="2131" w:type="dxa"/>
            <w:shd w:val="clear" w:color="auto" w:fill="auto"/>
          </w:tcPr>
          <w:p w14:paraId="1BDAB39D" w14:textId="77777777" w:rsidR="00A0470C" w:rsidRPr="002403A1" w:rsidRDefault="00A0470C" w:rsidP="00F17AC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403A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К/р. "</w:t>
            </w:r>
            <w:r w:rsidR="002403A1" w:rsidRPr="002403A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Вирусы"</w:t>
            </w:r>
            <w:r w:rsidRPr="002403A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. </w:t>
            </w:r>
          </w:p>
          <w:p w14:paraId="30294F99" w14:textId="77777777" w:rsidR="00A0470C" w:rsidRPr="002403A1" w:rsidRDefault="00A0470C" w:rsidP="00F17AC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403A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Экосистема. Среда обитания.</w:t>
            </w:r>
          </w:p>
        </w:tc>
        <w:tc>
          <w:tcPr>
            <w:tcW w:w="992" w:type="dxa"/>
            <w:shd w:val="clear" w:color="auto" w:fill="auto"/>
          </w:tcPr>
          <w:p w14:paraId="3BDF77F3" w14:textId="77777777" w:rsidR="00A0470C" w:rsidRPr="00072FF9" w:rsidRDefault="00A0470C" w:rsidP="00F17ACC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0709772E" w14:textId="77777777" w:rsidR="00A0470C" w:rsidRPr="00681E26" w:rsidRDefault="00A0470C" w:rsidP="00681E2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681E2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сформирован-ность познавательных интересов и мотивов, направленных на изучение живой природы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112DC148" w14:textId="77777777" w:rsidR="00A0470C" w:rsidRPr="00072FF9" w:rsidRDefault="00A0470C" w:rsidP="00F17A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добывать недостающую информацию с помощью вопросов и интерактивных заданий;</w:t>
            </w:r>
          </w:p>
          <w:p w14:paraId="235CA905" w14:textId="77777777" w:rsidR="00A0470C" w:rsidRPr="00072FF9" w:rsidRDefault="00A0470C" w:rsidP="00F17A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проектировать маршрут преодоления затрудне</w:t>
            </w:r>
            <w:r w:rsidRPr="00072FF9">
              <w:rPr>
                <w:rFonts w:ascii="Times New Roman" w:hAnsi="Times New Roman" w:cs="Times New Roman"/>
              </w:rPr>
              <w:softHyphen/>
              <w:t>ний в обучении через включение в новые виды деятельности и формы;</w:t>
            </w:r>
          </w:p>
          <w:p w14:paraId="34CCF1B2" w14:textId="77777777" w:rsidR="00A0470C" w:rsidRPr="00072FF9" w:rsidRDefault="00A0470C" w:rsidP="00F17A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уметь строить логическое рассуждение с установ</w:t>
            </w:r>
            <w:r w:rsidRPr="00072FF9">
              <w:rPr>
                <w:rFonts w:ascii="Times New Roman" w:hAnsi="Times New Roman" w:cs="Times New Roman"/>
              </w:rPr>
              <w:softHyphen/>
              <w:t>лением причинно-следственных связей; готовить устные сообщения на основе обобщения информации учебника и дополнительных источников; пользоваться поисковыми системами Интернета.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3560FB14" w14:textId="77777777" w:rsidR="00A0470C" w:rsidRPr="00072FF9" w:rsidRDefault="00A0470C" w:rsidP="00F17A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понимать и пояснять смысл биологических терминов; характеризовать процессы взаимодействия организмов между собой и средой обитания; приводить примеры приспособлений организмов к среде обитания и объяснять их значение; формулировать и выполнять требования правил техники безопасности в кабинете биологии при выполнении лабораторных работ.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48CF7B2" w14:textId="77777777" w:rsidR="00A0470C" w:rsidRPr="00072FF9" w:rsidRDefault="00A0470C" w:rsidP="00F17ACC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23B93987" w14:textId="77777777" w:rsidTr="00A0470C">
        <w:tc>
          <w:tcPr>
            <w:tcW w:w="847" w:type="dxa"/>
            <w:shd w:val="clear" w:color="auto" w:fill="auto"/>
          </w:tcPr>
          <w:p w14:paraId="24744305" w14:textId="77777777" w:rsidR="00A0470C" w:rsidRPr="00072FF9" w:rsidRDefault="00A0470C" w:rsidP="00F17ACC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57</w:t>
            </w:r>
          </w:p>
        </w:tc>
        <w:tc>
          <w:tcPr>
            <w:tcW w:w="2131" w:type="dxa"/>
            <w:shd w:val="clear" w:color="auto" w:fill="auto"/>
          </w:tcPr>
          <w:p w14:paraId="1B3BDFB9" w14:textId="77777777" w:rsidR="00A0470C" w:rsidRPr="00072FF9" w:rsidRDefault="00A0470C" w:rsidP="00F17AC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Экологические факторы</w:t>
            </w:r>
          </w:p>
        </w:tc>
        <w:tc>
          <w:tcPr>
            <w:tcW w:w="992" w:type="dxa"/>
            <w:shd w:val="clear" w:color="auto" w:fill="auto"/>
          </w:tcPr>
          <w:p w14:paraId="63028BEE" w14:textId="77777777" w:rsidR="00A0470C" w:rsidRPr="00072FF9" w:rsidRDefault="00A0470C" w:rsidP="00F17ACC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/>
            <w:shd w:val="clear" w:color="auto" w:fill="auto"/>
          </w:tcPr>
          <w:p w14:paraId="73BF0D7D" w14:textId="77777777" w:rsidR="00A0470C" w:rsidRPr="00072FF9" w:rsidRDefault="00A0470C" w:rsidP="00F17ACC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375610F" w14:textId="77777777" w:rsidR="00A0470C" w:rsidRPr="00072FF9" w:rsidRDefault="00A0470C" w:rsidP="00F17A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49193E9C" w14:textId="77777777" w:rsidR="00A0470C" w:rsidRPr="00072FF9" w:rsidRDefault="00A0470C" w:rsidP="00F17A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883CF6B" w14:textId="77777777" w:rsidR="00A0470C" w:rsidRPr="00072FF9" w:rsidRDefault="00A0470C" w:rsidP="00F17ACC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2F1FF729" w14:textId="77777777" w:rsidTr="00A0470C">
        <w:tc>
          <w:tcPr>
            <w:tcW w:w="847" w:type="dxa"/>
            <w:shd w:val="clear" w:color="auto" w:fill="auto"/>
          </w:tcPr>
          <w:p w14:paraId="13E0BAF9" w14:textId="77777777" w:rsidR="00A0470C" w:rsidRPr="00072FF9" w:rsidRDefault="00A0470C" w:rsidP="00F17ACC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58</w:t>
            </w:r>
          </w:p>
        </w:tc>
        <w:tc>
          <w:tcPr>
            <w:tcW w:w="2131" w:type="dxa"/>
            <w:shd w:val="clear" w:color="auto" w:fill="auto"/>
          </w:tcPr>
          <w:p w14:paraId="2F71AE83" w14:textId="77777777" w:rsidR="00A0470C" w:rsidRPr="00072FF9" w:rsidRDefault="00A0470C" w:rsidP="00F17AC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Экосистема. Структура экосистемы.</w:t>
            </w:r>
          </w:p>
        </w:tc>
        <w:tc>
          <w:tcPr>
            <w:tcW w:w="992" w:type="dxa"/>
            <w:shd w:val="clear" w:color="auto" w:fill="auto"/>
          </w:tcPr>
          <w:p w14:paraId="37409914" w14:textId="77777777" w:rsidR="00A0470C" w:rsidRPr="00072FF9" w:rsidRDefault="00A0470C" w:rsidP="00F17ACC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43D64AA" w14:textId="77777777" w:rsidR="00A0470C" w:rsidRPr="00681E26" w:rsidRDefault="00A0470C" w:rsidP="00681E26">
            <w:pPr>
              <w:pStyle w:val="ac"/>
              <w:jc w:val="both"/>
              <w:rPr>
                <w:rFonts w:ascii="Times New Roman" w:hAnsi="Times New Roman"/>
              </w:rPr>
            </w:pPr>
            <w:r w:rsidRPr="00681E26">
              <w:rPr>
                <w:rFonts w:ascii="Times New Roman" w:hAnsi="Times New Roman"/>
              </w:rPr>
              <w:t xml:space="preserve">осознание единства и целостности окружающего мира, </w:t>
            </w:r>
            <w:r w:rsidRPr="00681E26">
              <w:rPr>
                <w:rFonts w:ascii="Times New Roman" w:hAnsi="Times New Roman"/>
              </w:rPr>
              <w:lastRenderedPageBreak/>
              <w:t xml:space="preserve">возможности его познания </w:t>
            </w:r>
          </w:p>
          <w:p w14:paraId="024BA3C8" w14:textId="77777777" w:rsidR="00A0470C" w:rsidRPr="00681E26" w:rsidRDefault="00A0470C" w:rsidP="00681E26">
            <w:pPr>
              <w:pStyle w:val="ac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E26">
              <w:rPr>
                <w:rFonts w:ascii="Times New Roman" w:hAnsi="Times New Roman"/>
              </w:rPr>
              <w:t>и объяснения на основе достижений науки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2AD6D0DA" w14:textId="77777777" w:rsidR="00A0470C" w:rsidRPr="00072FF9" w:rsidRDefault="00A0470C" w:rsidP="00F17A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 xml:space="preserve">самостоятельно организовывать учебное взаимодействие в группе </w:t>
            </w:r>
            <w:r w:rsidRPr="00072FF9">
              <w:rPr>
                <w:rFonts w:ascii="Times New Roman" w:hAnsi="Times New Roman" w:cs="Times New Roman"/>
              </w:rPr>
              <w:lastRenderedPageBreak/>
              <w:t>(определять общие цели, распределять роли);</w:t>
            </w:r>
          </w:p>
          <w:p w14:paraId="0E170096" w14:textId="77777777" w:rsidR="00A0470C" w:rsidRPr="00072FF9" w:rsidRDefault="00A0470C" w:rsidP="00F17A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изучать материал через включение в новые виды деятельности и формы сотрудничества;</w:t>
            </w:r>
          </w:p>
          <w:p w14:paraId="237E2641" w14:textId="77777777" w:rsidR="00A0470C" w:rsidRPr="00072FF9" w:rsidRDefault="00A0470C" w:rsidP="00072F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строить логическое рассуждение, включающее установление причинно-следственных связей</w:t>
            </w:r>
          </w:p>
        </w:tc>
        <w:tc>
          <w:tcPr>
            <w:tcW w:w="3969" w:type="dxa"/>
            <w:vMerge w:val="restart"/>
            <w:shd w:val="clear" w:color="auto" w:fill="auto"/>
          </w:tcPr>
          <w:p w14:paraId="398E4216" w14:textId="77777777" w:rsidR="00A0470C" w:rsidRPr="00072FF9" w:rsidRDefault="00A0470C" w:rsidP="00F17A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lastRenderedPageBreak/>
              <w:t xml:space="preserve">характеризовать особенности экосистем; определять роль БГЦ в природе; различать на рисунках, </w:t>
            </w:r>
            <w:r w:rsidRPr="00072FF9">
              <w:rPr>
                <w:rFonts w:ascii="Times New Roman" w:hAnsi="Times New Roman" w:cs="Times New Roman"/>
              </w:rPr>
              <w:lastRenderedPageBreak/>
              <w:t>таблицах изучаемые объекты; понимать и пояснять смысл биологических терминов; объяснять значение продуцентов, консументов и редуцентов в экосистемах.</w:t>
            </w:r>
          </w:p>
          <w:p w14:paraId="218A21DB" w14:textId="77777777" w:rsidR="00A0470C" w:rsidRPr="00072FF9" w:rsidRDefault="00A0470C" w:rsidP="00F17A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составлять элементарные пищевые цепи и сети.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B419C8F" w14:textId="77777777" w:rsidR="00A0470C" w:rsidRPr="00072FF9" w:rsidRDefault="00A0470C" w:rsidP="00F17ACC">
            <w:pPr>
              <w:pStyle w:val="Default"/>
              <w:rPr>
                <w:sz w:val="22"/>
                <w:szCs w:val="22"/>
              </w:rPr>
            </w:pPr>
          </w:p>
        </w:tc>
      </w:tr>
      <w:tr w:rsidR="00A0470C" w:rsidRPr="00072FF9" w14:paraId="3BBF1037" w14:textId="77777777" w:rsidTr="00A0470C">
        <w:tc>
          <w:tcPr>
            <w:tcW w:w="847" w:type="dxa"/>
            <w:shd w:val="clear" w:color="auto" w:fill="auto"/>
          </w:tcPr>
          <w:p w14:paraId="7859B83B" w14:textId="77777777" w:rsidR="00A0470C" w:rsidRPr="00072FF9" w:rsidRDefault="00A0470C" w:rsidP="00F17ACC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lastRenderedPageBreak/>
              <w:t>59</w:t>
            </w:r>
          </w:p>
        </w:tc>
        <w:tc>
          <w:tcPr>
            <w:tcW w:w="2131" w:type="dxa"/>
            <w:shd w:val="clear" w:color="auto" w:fill="auto"/>
          </w:tcPr>
          <w:p w14:paraId="24FDB58F" w14:textId="77777777" w:rsidR="00A0470C" w:rsidRPr="002403A1" w:rsidRDefault="00A0470C" w:rsidP="00F17AC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403A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Пищевые связи в экосистемах. </w:t>
            </w:r>
          </w:p>
          <w:p w14:paraId="342AE7D2" w14:textId="77777777" w:rsidR="00A0470C" w:rsidRPr="00072FF9" w:rsidRDefault="00A0470C" w:rsidP="00F17AC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403A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Л/р "Анализ цепей и сетей питания".</w:t>
            </w:r>
          </w:p>
        </w:tc>
        <w:tc>
          <w:tcPr>
            <w:tcW w:w="992" w:type="dxa"/>
            <w:shd w:val="clear" w:color="auto" w:fill="auto"/>
          </w:tcPr>
          <w:p w14:paraId="6D0C37F5" w14:textId="77777777" w:rsidR="00A0470C" w:rsidRPr="00072FF9" w:rsidRDefault="00A0470C" w:rsidP="00F17ACC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/>
            <w:shd w:val="clear" w:color="auto" w:fill="auto"/>
          </w:tcPr>
          <w:p w14:paraId="08CB9596" w14:textId="77777777" w:rsidR="00A0470C" w:rsidRPr="00072FF9" w:rsidRDefault="00A0470C" w:rsidP="00F17ACC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5365E68" w14:textId="77777777" w:rsidR="00A0470C" w:rsidRPr="00072FF9" w:rsidRDefault="00A0470C" w:rsidP="00F17A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11D07721" w14:textId="77777777" w:rsidR="00A0470C" w:rsidRPr="00072FF9" w:rsidRDefault="00A0470C" w:rsidP="00F17A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576DB13" w14:textId="77777777" w:rsidR="00A0470C" w:rsidRPr="00072FF9" w:rsidRDefault="00A0470C" w:rsidP="00F17ACC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2BDDDD2E" w14:textId="77777777" w:rsidR="00072FF9" w:rsidRPr="00072FF9" w:rsidRDefault="00072FF9" w:rsidP="00072FF9">
      <w:pPr>
        <w:spacing w:after="0" w:line="240" w:lineRule="auto"/>
      </w:pP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706"/>
        <w:gridCol w:w="992"/>
        <w:gridCol w:w="992"/>
        <w:gridCol w:w="1843"/>
        <w:gridCol w:w="1843"/>
        <w:gridCol w:w="2693"/>
        <w:gridCol w:w="3101"/>
        <w:gridCol w:w="1577"/>
      </w:tblGrid>
      <w:tr w:rsidR="00F17ACC" w:rsidRPr="00072FF9" w14:paraId="213FADFA" w14:textId="77777777" w:rsidTr="00ED5669">
        <w:tc>
          <w:tcPr>
            <w:tcW w:w="847" w:type="dxa"/>
            <w:shd w:val="clear" w:color="auto" w:fill="auto"/>
          </w:tcPr>
          <w:p w14:paraId="797B0752" w14:textId="77777777" w:rsidR="00F17ACC" w:rsidRPr="00072FF9" w:rsidRDefault="00F17ACC" w:rsidP="00072FF9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60</w:t>
            </w:r>
          </w:p>
        </w:tc>
        <w:tc>
          <w:tcPr>
            <w:tcW w:w="1706" w:type="dxa"/>
            <w:shd w:val="clear" w:color="auto" w:fill="auto"/>
          </w:tcPr>
          <w:p w14:paraId="7FD4DE47" w14:textId="77777777" w:rsidR="00F17ACC" w:rsidRPr="00072FF9" w:rsidRDefault="00F17ACC" w:rsidP="0007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Биосфера. Структура биосферы.</w:t>
            </w:r>
          </w:p>
        </w:tc>
        <w:tc>
          <w:tcPr>
            <w:tcW w:w="992" w:type="dxa"/>
            <w:shd w:val="clear" w:color="auto" w:fill="auto"/>
          </w:tcPr>
          <w:p w14:paraId="246055FC" w14:textId="77777777" w:rsidR="00F17ACC" w:rsidRPr="00072FF9" w:rsidRDefault="00F17ACC" w:rsidP="00072FF9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ECF78B2" w14:textId="77777777" w:rsidR="00F17ACC" w:rsidRPr="00072FF9" w:rsidRDefault="00F17ACC" w:rsidP="00072FF9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УОМН</w:t>
            </w:r>
          </w:p>
        </w:tc>
        <w:tc>
          <w:tcPr>
            <w:tcW w:w="1843" w:type="dxa"/>
            <w:shd w:val="clear" w:color="auto" w:fill="auto"/>
          </w:tcPr>
          <w:p w14:paraId="1855F778" w14:textId="77777777" w:rsidR="00F17ACC" w:rsidRPr="00072FF9" w:rsidRDefault="00F17ACC" w:rsidP="00072FF9">
            <w:pPr>
              <w:pStyle w:val="Default"/>
              <w:spacing w:line="240" w:lineRule="auto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5036FEA" w14:textId="77777777" w:rsidR="00681E26" w:rsidRPr="00681E26" w:rsidRDefault="00681E26" w:rsidP="00681E26">
            <w:pPr>
              <w:pStyle w:val="ac"/>
              <w:jc w:val="both"/>
              <w:rPr>
                <w:rFonts w:ascii="Times New Roman" w:hAnsi="Times New Roman"/>
              </w:rPr>
            </w:pPr>
            <w:r w:rsidRPr="00681E26">
              <w:rPr>
                <w:rFonts w:ascii="Times New Roman" w:hAnsi="Times New Roman"/>
              </w:rPr>
              <w:t xml:space="preserve">формирование экологического мышления: умение оценивать свою деятельность и </w:t>
            </w:r>
          </w:p>
          <w:p w14:paraId="5FE93C1F" w14:textId="77777777" w:rsidR="00F17ACC" w:rsidRPr="00681E26" w:rsidRDefault="00681E26" w:rsidP="00681E26">
            <w:pPr>
              <w:pStyle w:val="ac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E26">
              <w:rPr>
                <w:rFonts w:ascii="Times New Roman" w:hAnsi="Times New Roman"/>
              </w:rPr>
              <w:t>поступки с точки зрения сохранения окружающей среды – гаранта жизни и благополучия людей на Земле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1B4627B" w14:textId="77777777" w:rsidR="00F17ACC" w:rsidRPr="00072FF9" w:rsidRDefault="00F17ACC" w:rsidP="00072F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самостоятельно определять общие цели, распределять роли в группе; изучать материал через включение в новые виды деятельности и формы сотрудничества;</w:t>
            </w:r>
          </w:p>
          <w:p w14:paraId="5032CDC4" w14:textId="77777777" w:rsidR="00F17ACC" w:rsidRPr="00072FF9" w:rsidRDefault="00F17ACC" w:rsidP="00072F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уметь сопоставлять биологический текст с иллюстрациями учебника, составлять опорный конспект; пользоваться поисковыми системами Интернета.</w:t>
            </w:r>
          </w:p>
        </w:tc>
        <w:tc>
          <w:tcPr>
            <w:tcW w:w="3101" w:type="dxa"/>
            <w:vMerge w:val="restart"/>
            <w:shd w:val="clear" w:color="auto" w:fill="auto"/>
          </w:tcPr>
          <w:p w14:paraId="480CC42D" w14:textId="77777777" w:rsidR="00F17ACC" w:rsidRPr="00072FF9" w:rsidRDefault="00F17ACC" w:rsidP="00072F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понимать и пояснять смысл биологических терминов; характеризовать компоненты биосферы и физические особенности сфер Земли;</w:t>
            </w:r>
          </w:p>
          <w:p w14:paraId="2CCEC25F" w14:textId="77777777" w:rsidR="00F17ACC" w:rsidRPr="00072FF9" w:rsidRDefault="00F17ACC" w:rsidP="00072F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описывать процессы, происходящие в биосфере;</w:t>
            </w:r>
          </w:p>
          <w:p w14:paraId="1303900E" w14:textId="77777777" w:rsidR="00F17ACC" w:rsidRPr="00072FF9" w:rsidRDefault="00F17ACC" w:rsidP="00072F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определять роль в природе различных компонентов биосферы; различать на рисунках, таблицах изучаемые объекты; делать выводы и умозаключения на основе сравнения.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0ABA1EE3" w14:textId="77777777" w:rsidR="00F17ACC" w:rsidRPr="00072FF9" w:rsidRDefault="00F17ACC" w:rsidP="00072FF9">
            <w:pPr>
              <w:pStyle w:val="Default"/>
              <w:spacing w:line="240" w:lineRule="auto"/>
              <w:rPr>
                <w:sz w:val="22"/>
                <w:szCs w:val="22"/>
              </w:rPr>
            </w:pPr>
          </w:p>
        </w:tc>
      </w:tr>
      <w:tr w:rsidR="00F17ACC" w:rsidRPr="00072FF9" w14:paraId="7E173FB8" w14:textId="77777777" w:rsidTr="00ED5669">
        <w:tc>
          <w:tcPr>
            <w:tcW w:w="847" w:type="dxa"/>
            <w:shd w:val="clear" w:color="auto" w:fill="auto"/>
          </w:tcPr>
          <w:p w14:paraId="23021C8D" w14:textId="77777777" w:rsidR="00F17ACC" w:rsidRPr="00072FF9" w:rsidRDefault="00F17ACC" w:rsidP="00F17ACC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61</w:t>
            </w:r>
          </w:p>
        </w:tc>
        <w:tc>
          <w:tcPr>
            <w:tcW w:w="1706" w:type="dxa"/>
            <w:shd w:val="clear" w:color="auto" w:fill="auto"/>
          </w:tcPr>
          <w:p w14:paraId="230E00B3" w14:textId="77777777" w:rsidR="00F17ACC" w:rsidRPr="00072FF9" w:rsidRDefault="00F17ACC" w:rsidP="00F17AC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Учение В.И. Вернадского о биосфере.</w:t>
            </w:r>
          </w:p>
        </w:tc>
        <w:tc>
          <w:tcPr>
            <w:tcW w:w="992" w:type="dxa"/>
            <w:shd w:val="clear" w:color="auto" w:fill="auto"/>
          </w:tcPr>
          <w:p w14:paraId="6B3DA4B2" w14:textId="77777777" w:rsidR="00F17ACC" w:rsidRPr="00072FF9" w:rsidRDefault="00F17ACC" w:rsidP="00F17ACC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36E4406B" w14:textId="77777777" w:rsidR="00F17ACC" w:rsidRPr="00072FF9" w:rsidRDefault="00F17ACC" w:rsidP="00F17ACC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УОНЗ</w:t>
            </w:r>
          </w:p>
        </w:tc>
        <w:tc>
          <w:tcPr>
            <w:tcW w:w="1843" w:type="dxa"/>
            <w:shd w:val="clear" w:color="auto" w:fill="auto"/>
          </w:tcPr>
          <w:p w14:paraId="6D88172B" w14:textId="77777777" w:rsidR="00F17ACC" w:rsidRPr="00072FF9" w:rsidRDefault="00F17ACC" w:rsidP="00F17ACC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843" w:type="dxa"/>
            <w:vMerge/>
            <w:shd w:val="clear" w:color="auto" w:fill="auto"/>
          </w:tcPr>
          <w:p w14:paraId="18EDC5B5" w14:textId="77777777" w:rsidR="00F17ACC" w:rsidRPr="00072FF9" w:rsidRDefault="00F17ACC" w:rsidP="00F17ACC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4C6789B" w14:textId="77777777" w:rsidR="00F17ACC" w:rsidRPr="00072FF9" w:rsidRDefault="00F17ACC" w:rsidP="00F17A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14:paraId="7D0DD9ED" w14:textId="77777777" w:rsidR="00F17ACC" w:rsidRPr="00072FF9" w:rsidRDefault="00F17ACC" w:rsidP="00F17A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14:paraId="176E509C" w14:textId="77777777" w:rsidR="00F17ACC" w:rsidRPr="00072FF9" w:rsidRDefault="00F17ACC" w:rsidP="00F17ACC">
            <w:pPr>
              <w:pStyle w:val="Default"/>
              <w:rPr>
                <w:sz w:val="22"/>
                <w:szCs w:val="22"/>
              </w:rPr>
            </w:pPr>
          </w:p>
        </w:tc>
      </w:tr>
      <w:tr w:rsidR="00F17ACC" w:rsidRPr="00072FF9" w14:paraId="368DCE26" w14:textId="77777777" w:rsidTr="00ED5669">
        <w:tc>
          <w:tcPr>
            <w:tcW w:w="847" w:type="dxa"/>
            <w:shd w:val="clear" w:color="auto" w:fill="auto"/>
          </w:tcPr>
          <w:p w14:paraId="5CF467E2" w14:textId="77777777" w:rsidR="00F17ACC" w:rsidRPr="00072FF9" w:rsidRDefault="00F17ACC" w:rsidP="00F17ACC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62</w:t>
            </w:r>
          </w:p>
        </w:tc>
        <w:tc>
          <w:tcPr>
            <w:tcW w:w="1706" w:type="dxa"/>
            <w:shd w:val="clear" w:color="auto" w:fill="auto"/>
          </w:tcPr>
          <w:p w14:paraId="274234A0" w14:textId="77777777" w:rsidR="00F17ACC" w:rsidRPr="00072FF9" w:rsidRDefault="00F17ACC" w:rsidP="00F17AC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Биосфера - глобальная экосистема.</w:t>
            </w:r>
          </w:p>
        </w:tc>
        <w:tc>
          <w:tcPr>
            <w:tcW w:w="992" w:type="dxa"/>
            <w:shd w:val="clear" w:color="auto" w:fill="auto"/>
          </w:tcPr>
          <w:p w14:paraId="31E9AAB4" w14:textId="77777777" w:rsidR="00F17ACC" w:rsidRPr="00072FF9" w:rsidRDefault="00F17ACC" w:rsidP="00F17ACC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6C46874A" w14:textId="77777777" w:rsidR="00F17ACC" w:rsidRPr="00072FF9" w:rsidRDefault="00F17ACC" w:rsidP="00F17ACC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УОНЗ</w:t>
            </w:r>
          </w:p>
        </w:tc>
        <w:tc>
          <w:tcPr>
            <w:tcW w:w="1843" w:type="dxa"/>
            <w:shd w:val="clear" w:color="auto" w:fill="auto"/>
          </w:tcPr>
          <w:p w14:paraId="68C12228" w14:textId="77777777" w:rsidR="00F17ACC" w:rsidRPr="00072FF9" w:rsidRDefault="00F17ACC" w:rsidP="00F17ACC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843" w:type="dxa"/>
            <w:vMerge/>
            <w:shd w:val="clear" w:color="auto" w:fill="auto"/>
          </w:tcPr>
          <w:p w14:paraId="54485789" w14:textId="77777777" w:rsidR="00F17ACC" w:rsidRPr="00072FF9" w:rsidRDefault="00F17ACC" w:rsidP="00F17ACC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652F809" w14:textId="77777777" w:rsidR="00F17ACC" w:rsidRPr="00072FF9" w:rsidRDefault="00F17ACC" w:rsidP="00F17A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14:paraId="6802663B" w14:textId="77777777" w:rsidR="00F17ACC" w:rsidRPr="00072FF9" w:rsidRDefault="00F17ACC" w:rsidP="00F17A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14:paraId="3F18D41A" w14:textId="77777777" w:rsidR="00F17ACC" w:rsidRPr="00072FF9" w:rsidRDefault="00F17ACC" w:rsidP="00F17ACC">
            <w:pPr>
              <w:pStyle w:val="Default"/>
              <w:rPr>
                <w:sz w:val="22"/>
                <w:szCs w:val="22"/>
              </w:rPr>
            </w:pPr>
          </w:p>
        </w:tc>
      </w:tr>
      <w:tr w:rsidR="00F17ACC" w:rsidRPr="00072FF9" w14:paraId="475C929B" w14:textId="77777777" w:rsidTr="00ED5669">
        <w:tc>
          <w:tcPr>
            <w:tcW w:w="847" w:type="dxa"/>
            <w:shd w:val="clear" w:color="auto" w:fill="auto"/>
          </w:tcPr>
          <w:p w14:paraId="792A6670" w14:textId="77777777" w:rsidR="00F17ACC" w:rsidRPr="00072FF9" w:rsidRDefault="00F17ACC" w:rsidP="00F17ACC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63</w:t>
            </w:r>
          </w:p>
        </w:tc>
        <w:tc>
          <w:tcPr>
            <w:tcW w:w="1706" w:type="dxa"/>
            <w:shd w:val="clear" w:color="auto" w:fill="auto"/>
          </w:tcPr>
          <w:p w14:paraId="6AA8C056" w14:textId="77777777" w:rsidR="00F17ACC" w:rsidRPr="00072FF9" w:rsidRDefault="00F17ACC" w:rsidP="00F17AC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Круговорот веществ в биосфере. Значение круговоротов для существования жизни.</w:t>
            </w:r>
          </w:p>
        </w:tc>
        <w:tc>
          <w:tcPr>
            <w:tcW w:w="992" w:type="dxa"/>
            <w:shd w:val="clear" w:color="auto" w:fill="auto"/>
          </w:tcPr>
          <w:p w14:paraId="66E78193" w14:textId="77777777" w:rsidR="00F17ACC" w:rsidRPr="00072FF9" w:rsidRDefault="00F17ACC" w:rsidP="00F17ACC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A62D88A" w14:textId="77777777" w:rsidR="00F17ACC" w:rsidRPr="00072FF9" w:rsidRDefault="00F17ACC" w:rsidP="00F17ACC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УОМН</w:t>
            </w:r>
          </w:p>
        </w:tc>
        <w:tc>
          <w:tcPr>
            <w:tcW w:w="1843" w:type="dxa"/>
            <w:shd w:val="clear" w:color="auto" w:fill="auto"/>
          </w:tcPr>
          <w:p w14:paraId="1D1A14CE" w14:textId="77777777" w:rsidR="00F17ACC" w:rsidRPr="00072FF9" w:rsidRDefault="00F17ACC" w:rsidP="00F17ACC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C9CE12E" w14:textId="77777777" w:rsidR="00681E26" w:rsidRPr="00681E26" w:rsidRDefault="00681E26" w:rsidP="00681E26">
            <w:pPr>
              <w:pStyle w:val="ac"/>
              <w:jc w:val="both"/>
              <w:rPr>
                <w:rFonts w:ascii="Times New Roman" w:hAnsi="Times New Roman"/>
              </w:rPr>
            </w:pPr>
            <w:r w:rsidRPr="00681E26">
              <w:rPr>
                <w:rFonts w:ascii="Times New Roman" w:hAnsi="Times New Roman"/>
              </w:rPr>
              <w:t xml:space="preserve">формирование экологического мышления: умение оценивать свою деятельность и </w:t>
            </w:r>
          </w:p>
          <w:p w14:paraId="797759FB" w14:textId="77777777" w:rsidR="00F17ACC" w:rsidRPr="00681E26" w:rsidRDefault="00681E26" w:rsidP="00681E26">
            <w:pPr>
              <w:pStyle w:val="ac"/>
              <w:ind w:left="-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E26">
              <w:rPr>
                <w:rFonts w:ascii="Times New Roman" w:hAnsi="Times New Roman"/>
              </w:rPr>
              <w:t>поступки с точки зрения сохранения окружающей среды – гаранта жизни и благополучия людей на Земле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72C3DBD4" w14:textId="77777777" w:rsidR="00F17ACC" w:rsidRPr="00072FF9" w:rsidRDefault="00F17ACC" w:rsidP="00F17A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самостоятель</w:t>
            </w:r>
            <w:r w:rsidR="00D86F37" w:rsidRPr="00072FF9">
              <w:rPr>
                <w:rFonts w:ascii="Times New Roman" w:hAnsi="Times New Roman" w:cs="Times New Roman"/>
              </w:rPr>
              <w:t>но организовывать учебное взаи</w:t>
            </w:r>
            <w:r w:rsidRPr="00072FF9">
              <w:rPr>
                <w:rFonts w:ascii="Times New Roman" w:hAnsi="Times New Roman" w:cs="Times New Roman"/>
              </w:rPr>
              <w:t>модействие в группе (определять общие цели, распределять роли).</w:t>
            </w:r>
          </w:p>
          <w:p w14:paraId="5ED558B6" w14:textId="77777777" w:rsidR="00F17ACC" w:rsidRPr="00072FF9" w:rsidRDefault="00F17ACC" w:rsidP="00F17A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изучать материал через включение в новые виды деятельности и формы сотрудничества.</w:t>
            </w:r>
          </w:p>
          <w:p w14:paraId="39B93255" w14:textId="77777777" w:rsidR="00F17ACC" w:rsidRPr="00072FF9" w:rsidRDefault="00F17ACC" w:rsidP="00F17A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уметь сопоставлять биологический текст с иллюстрациями учебника, составлять опорный конспект.</w:t>
            </w:r>
          </w:p>
        </w:tc>
        <w:tc>
          <w:tcPr>
            <w:tcW w:w="3101" w:type="dxa"/>
            <w:vMerge w:val="restart"/>
            <w:shd w:val="clear" w:color="auto" w:fill="auto"/>
          </w:tcPr>
          <w:p w14:paraId="10CCB628" w14:textId="77777777" w:rsidR="00F17ACC" w:rsidRPr="00072FF9" w:rsidRDefault="00D86F37" w:rsidP="00F17A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п</w:t>
            </w:r>
            <w:r w:rsidR="00F17ACC" w:rsidRPr="00072FF9">
              <w:rPr>
                <w:rFonts w:ascii="Times New Roman" w:hAnsi="Times New Roman" w:cs="Times New Roman"/>
              </w:rPr>
              <w:t>онимать смысл биологических терминов;</w:t>
            </w:r>
          </w:p>
          <w:p w14:paraId="1874D6C1" w14:textId="77777777" w:rsidR="00F17ACC" w:rsidRPr="00072FF9" w:rsidRDefault="00F17ACC" w:rsidP="00D86F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hAnsi="Times New Roman" w:cs="Times New Roman"/>
              </w:rPr>
              <w:t>описывать процессы круговорота веществ в природе;</w:t>
            </w:r>
            <w:r w:rsidR="00D86F37" w:rsidRPr="00072FF9">
              <w:rPr>
                <w:rFonts w:ascii="Times New Roman" w:hAnsi="Times New Roman" w:cs="Times New Roman"/>
              </w:rPr>
              <w:t xml:space="preserve"> </w:t>
            </w:r>
            <w:r w:rsidRPr="00072FF9">
              <w:rPr>
                <w:rFonts w:ascii="Times New Roman" w:hAnsi="Times New Roman" w:cs="Times New Roman"/>
              </w:rPr>
              <w:t>анализировать и делать выводы на основе сравнения;</w:t>
            </w:r>
            <w:r w:rsidR="00D86F37" w:rsidRPr="00072FF9">
              <w:rPr>
                <w:rFonts w:ascii="Times New Roman" w:hAnsi="Times New Roman" w:cs="Times New Roman"/>
              </w:rPr>
              <w:t xml:space="preserve"> </w:t>
            </w:r>
            <w:r w:rsidRPr="00072FF9">
              <w:rPr>
                <w:rFonts w:ascii="Times New Roman" w:hAnsi="Times New Roman" w:cs="Times New Roman"/>
              </w:rPr>
              <w:t>объяснять роль живых организмов в круговороте веществ в биосфере; роль физико-химических процессов в круговороте веществ в природе.</w:t>
            </w:r>
          </w:p>
        </w:tc>
        <w:tc>
          <w:tcPr>
            <w:tcW w:w="1577" w:type="dxa"/>
            <w:vMerge w:val="restart"/>
            <w:shd w:val="clear" w:color="auto" w:fill="auto"/>
          </w:tcPr>
          <w:p w14:paraId="555F62C2" w14:textId="77777777" w:rsidR="00F17ACC" w:rsidRPr="00072FF9" w:rsidRDefault="00F17ACC" w:rsidP="00F17ACC">
            <w:pPr>
              <w:pStyle w:val="Default"/>
              <w:rPr>
                <w:sz w:val="22"/>
                <w:szCs w:val="22"/>
              </w:rPr>
            </w:pPr>
          </w:p>
        </w:tc>
      </w:tr>
      <w:tr w:rsidR="00F17ACC" w:rsidRPr="00072FF9" w14:paraId="7BF991EC" w14:textId="77777777" w:rsidTr="00ED5669">
        <w:tc>
          <w:tcPr>
            <w:tcW w:w="847" w:type="dxa"/>
            <w:shd w:val="clear" w:color="auto" w:fill="auto"/>
          </w:tcPr>
          <w:p w14:paraId="45710DE3" w14:textId="77777777" w:rsidR="00F17ACC" w:rsidRPr="00072FF9" w:rsidRDefault="00F17ACC" w:rsidP="0092602F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64</w:t>
            </w:r>
          </w:p>
        </w:tc>
        <w:tc>
          <w:tcPr>
            <w:tcW w:w="1706" w:type="dxa"/>
            <w:shd w:val="clear" w:color="auto" w:fill="auto"/>
          </w:tcPr>
          <w:p w14:paraId="1D2EA58B" w14:textId="77777777" w:rsidR="00F17ACC" w:rsidRPr="002403A1" w:rsidRDefault="00F17ACC" w:rsidP="009B7B9E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403A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Роль живых организмов в биосфере. </w:t>
            </w:r>
          </w:p>
          <w:p w14:paraId="21918470" w14:textId="77777777" w:rsidR="00F17ACC" w:rsidRPr="00876A22" w:rsidRDefault="00A0470C" w:rsidP="002403A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highlight w:val="red"/>
                <w:lang w:eastAsia="ru-RU"/>
              </w:rPr>
            </w:pPr>
            <w:r w:rsidRPr="002403A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К/р</w:t>
            </w:r>
            <w:r w:rsidR="002403A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по теме Экосистема</w:t>
            </w:r>
            <w:r w:rsidR="00F17ACC" w:rsidRPr="002403A1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66928657" w14:textId="77777777" w:rsidR="00F17ACC" w:rsidRPr="00072FF9" w:rsidRDefault="00F17ACC" w:rsidP="0092602F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E38A6A7" w14:textId="77777777" w:rsidR="00F17ACC" w:rsidRPr="00072FF9" w:rsidRDefault="00F17ACC" w:rsidP="0092602F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УОК</w:t>
            </w:r>
          </w:p>
        </w:tc>
        <w:tc>
          <w:tcPr>
            <w:tcW w:w="1843" w:type="dxa"/>
            <w:shd w:val="clear" w:color="auto" w:fill="auto"/>
          </w:tcPr>
          <w:p w14:paraId="7E5E0F7C" w14:textId="77777777" w:rsidR="00F17ACC" w:rsidRPr="00072FF9" w:rsidRDefault="00F17ACC" w:rsidP="0092602F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индивидуальный и фронтальный</w:t>
            </w:r>
          </w:p>
        </w:tc>
        <w:tc>
          <w:tcPr>
            <w:tcW w:w="1843" w:type="dxa"/>
            <w:vMerge/>
            <w:shd w:val="clear" w:color="auto" w:fill="auto"/>
          </w:tcPr>
          <w:p w14:paraId="7984F870" w14:textId="77777777" w:rsidR="00F17ACC" w:rsidRPr="00072FF9" w:rsidRDefault="00F17ACC" w:rsidP="00765D10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D3BCC35" w14:textId="77777777" w:rsidR="00F17ACC" w:rsidRPr="00072FF9" w:rsidRDefault="00F17ACC" w:rsidP="00765D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14:paraId="7A160044" w14:textId="77777777" w:rsidR="00F17ACC" w:rsidRPr="00072FF9" w:rsidRDefault="00F17ACC" w:rsidP="00765D10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14:paraId="39152A03" w14:textId="77777777" w:rsidR="00F17ACC" w:rsidRPr="00072FF9" w:rsidRDefault="00F17ACC" w:rsidP="0092602F">
            <w:pPr>
              <w:pStyle w:val="Default"/>
              <w:rPr>
                <w:sz w:val="22"/>
                <w:szCs w:val="22"/>
              </w:rPr>
            </w:pPr>
          </w:p>
        </w:tc>
      </w:tr>
      <w:tr w:rsidR="00E46978" w:rsidRPr="00072FF9" w14:paraId="6FDE0784" w14:textId="77777777" w:rsidTr="00D821F6">
        <w:tc>
          <w:tcPr>
            <w:tcW w:w="15594" w:type="dxa"/>
            <w:gridSpan w:val="9"/>
            <w:shd w:val="clear" w:color="auto" w:fill="A6A6A6"/>
            <w:vAlign w:val="center"/>
          </w:tcPr>
          <w:p w14:paraId="30600CF6" w14:textId="77777777" w:rsidR="00E46978" w:rsidRPr="00876A22" w:rsidRDefault="00E46978" w:rsidP="009A08F6">
            <w:pPr>
              <w:pStyle w:val="Default"/>
              <w:jc w:val="center"/>
              <w:rPr>
                <w:sz w:val="22"/>
                <w:szCs w:val="22"/>
                <w:highlight w:val="red"/>
              </w:rPr>
            </w:pPr>
            <w:r w:rsidRPr="002403A1">
              <w:rPr>
                <w:rFonts w:eastAsia="Times New Roman"/>
                <w:b/>
                <w:kern w:val="0"/>
                <w:sz w:val="22"/>
                <w:szCs w:val="22"/>
                <w:lang w:eastAsia="ru-RU"/>
              </w:rPr>
              <w:lastRenderedPageBreak/>
              <w:t>Обобщение (2 ч)</w:t>
            </w:r>
          </w:p>
        </w:tc>
      </w:tr>
      <w:tr w:rsidR="00681E26" w:rsidRPr="00F71D9A" w14:paraId="47849A53" w14:textId="77777777" w:rsidTr="00072FF9">
        <w:trPr>
          <w:trHeight w:val="273"/>
        </w:trPr>
        <w:tc>
          <w:tcPr>
            <w:tcW w:w="847" w:type="dxa"/>
            <w:shd w:val="clear" w:color="auto" w:fill="auto"/>
          </w:tcPr>
          <w:p w14:paraId="33D33E1A" w14:textId="77777777" w:rsidR="00681E26" w:rsidRPr="00072FF9" w:rsidRDefault="00681E26" w:rsidP="00072FF9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65</w:t>
            </w:r>
          </w:p>
        </w:tc>
        <w:tc>
          <w:tcPr>
            <w:tcW w:w="1706" w:type="dxa"/>
            <w:shd w:val="clear" w:color="auto" w:fill="auto"/>
          </w:tcPr>
          <w:p w14:paraId="4A023BB1" w14:textId="77777777" w:rsidR="00681E26" w:rsidRPr="00072FF9" w:rsidRDefault="00681E26" w:rsidP="00FD38CF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ООПТ </w:t>
            </w:r>
            <w:r w:rsidR="00FD38C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Ярославской области</w:t>
            </w:r>
            <w:r w:rsidRPr="00072FF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(Госуда</w:t>
            </w:r>
            <w:r w:rsidR="00FD38C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рственные природные заповедники) </w:t>
            </w:r>
          </w:p>
        </w:tc>
        <w:tc>
          <w:tcPr>
            <w:tcW w:w="992" w:type="dxa"/>
            <w:shd w:val="clear" w:color="auto" w:fill="auto"/>
          </w:tcPr>
          <w:p w14:paraId="52B8E3BF" w14:textId="77777777" w:rsidR="00681E26" w:rsidRPr="00072FF9" w:rsidRDefault="00681E26" w:rsidP="00072FF9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A05E630" w14:textId="77777777" w:rsidR="00681E26" w:rsidRPr="00072FF9" w:rsidRDefault="00681E26" w:rsidP="00072FF9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УОМН</w:t>
            </w:r>
          </w:p>
        </w:tc>
        <w:tc>
          <w:tcPr>
            <w:tcW w:w="1843" w:type="dxa"/>
            <w:shd w:val="clear" w:color="auto" w:fill="auto"/>
          </w:tcPr>
          <w:p w14:paraId="6F5C8412" w14:textId="77777777" w:rsidR="00681E26" w:rsidRPr="00072FF9" w:rsidRDefault="00681E26" w:rsidP="00072FF9">
            <w:pPr>
              <w:pStyle w:val="Default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взаимоконтроль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B438F10" w14:textId="77777777" w:rsidR="00681E26" w:rsidRPr="00681E26" w:rsidRDefault="00681E26" w:rsidP="00681E26">
            <w:pPr>
              <w:pStyle w:val="ac"/>
              <w:jc w:val="both"/>
              <w:rPr>
                <w:rFonts w:ascii="Times New Roman" w:hAnsi="Times New Roman"/>
              </w:rPr>
            </w:pPr>
            <w:r w:rsidRPr="00681E26">
              <w:rPr>
                <w:rFonts w:ascii="Times New Roman" w:hAnsi="Times New Roman"/>
              </w:rPr>
              <w:t xml:space="preserve">формирование экологического мышления: умение оценивать свою деятельность и </w:t>
            </w:r>
          </w:p>
          <w:p w14:paraId="79D441A2" w14:textId="77777777" w:rsidR="00681E26" w:rsidRPr="00681E26" w:rsidRDefault="00681E26" w:rsidP="00681E2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81E26">
              <w:rPr>
                <w:rFonts w:ascii="Times New Roman" w:hAnsi="Times New Roman"/>
              </w:rPr>
              <w:t xml:space="preserve">поступки с точки зрения сохранения окружающей среды – гаранта жизни и благополучия людей на Земле; </w:t>
            </w:r>
            <w:r w:rsidRPr="00681E26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сформированность познавательных интересов и мотивов, направленных на изучение живой природы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5EE6E879" w14:textId="77777777" w:rsidR="00681E26" w:rsidRPr="00072FF9" w:rsidRDefault="00681E26" w:rsidP="00072FF9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NewRomanPSMT" w:hAnsi="Times New Roman"/>
              </w:rPr>
            </w:pPr>
            <w:r w:rsidRPr="00072FF9">
              <w:rPr>
                <w:rFonts w:ascii="Times New Roman" w:eastAsia="TimesNewRomanPSMT" w:hAnsi="Times New Roman"/>
              </w:rPr>
              <w:t>понимая позицию другого, различать в его речи: мнение (точку зрения), доказательство (аргументы), факты; уметь взглянуть на ситуацию с иной позиции и договариваться с людьми иных позиций.</w:t>
            </w:r>
          </w:p>
          <w:p w14:paraId="5B715747" w14:textId="77777777" w:rsidR="00681E26" w:rsidRPr="00072FF9" w:rsidRDefault="00681E26" w:rsidP="00072FF9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72FF9">
              <w:rPr>
                <w:rFonts w:ascii="Times New Roman" w:hAnsi="Times New Roman"/>
              </w:rPr>
              <w:t>работая по плану, сверять свои действия с целью и, при необходимости, исправлять ошибки самостоятельно;</w:t>
            </w:r>
          </w:p>
          <w:p w14:paraId="262E1929" w14:textId="77777777" w:rsidR="00681E26" w:rsidRPr="00072FF9" w:rsidRDefault="00681E26" w:rsidP="00072FF9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NewRomanPSMT" w:hAnsi="Times New Roman"/>
              </w:rPr>
            </w:pPr>
            <w:r w:rsidRPr="00072FF9">
              <w:rPr>
                <w:rFonts w:ascii="Times New Roman" w:hAnsi="Times New Roman"/>
              </w:rPr>
              <w:t>строить логическое рассуждение, включающее установление причинно-следственных связей;</w:t>
            </w:r>
          </w:p>
          <w:p w14:paraId="5187EF9E" w14:textId="77777777" w:rsidR="00681E26" w:rsidRPr="00072FF9" w:rsidRDefault="00681E26" w:rsidP="00072FF9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072FF9">
              <w:rPr>
                <w:iCs/>
                <w:sz w:val="22"/>
                <w:szCs w:val="22"/>
              </w:rPr>
              <w:t>у</w:t>
            </w:r>
            <w:r w:rsidRPr="00072FF9">
              <w:rPr>
                <w:sz w:val="22"/>
                <w:szCs w:val="22"/>
              </w:rPr>
              <w:t>меть определять возможные</w:t>
            </w:r>
          </w:p>
          <w:p w14:paraId="6700634D" w14:textId="77777777" w:rsidR="00681E26" w:rsidRPr="00072FF9" w:rsidRDefault="00681E26" w:rsidP="00072FF9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источники необходимых</w:t>
            </w:r>
          </w:p>
          <w:p w14:paraId="14EE7830" w14:textId="77777777" w:rsidR="00681E26" w:rsidRPr="00072FF9" w:rsidRDefault="00681E26" w:rsidP="00072FF9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сведений, производить поиск информации, анализировать и</w:t>
            </w:r>
          </w:p>
          <w:p w14:paraId="1B857C8B" w14:textId="77777777" w:rsidR="00681E26" w:rsidRPr="00072FF9" w:rsidRDefault="00681E26" w:rsidP="00072FF9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072FF9">
              <w:rPr>
                <w:sz w:val="22"/>
                <w:szCs w:val="22"/>
              </w:rPr>
              <w:t>оценивать ее достоверность.</w:t>
            </w:r>
          </w:p>
        </w:tc>
        <w:tc>
          <w:tcPr>
            <w:tcW w:w="3101" w:type="dxa"/>
            <w:vMerge w:val="restart"/>
            <w:shd w:val="clear" w:color="auto" w:fill="auto"/>
          </w:tcPr>
          <w:p w14:paraId="6B078F53" w14:textId="77777777" w:rsidR="00681E26" w:rsidRPr="00072FF9" w:rsidRDefault="00681E26" w:rsidP="00072FF9">
            <w:pPr>
              <w:pStyle w:val="a7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072FF9">
              <w:rPr>
                <w:rFonts w:ascii="Times New Roman" w:eastAsia="TimesNewRomanPSMT" w:hAnsi="Times New Roman"/>
                <w:i/>
                <w:iCs/>
              </w:rPr>
              <w:t xml:space="preserve">понимать и пояснять </w:t>
            </w:r>
            <w:r w:rsidRPr="00072FF9">
              <w:rPr>
                <w:rFonts w:ascii="Times New Roman" w:eastAsia="TimesNewRomanPSMT" w:hAnsi="Times New Roman"/>
              </w:rPr>
              <w:t>смысл биологических терминов;</w:t>
            </w:r>
          </w:p>
          <w:p w14:paraId="1C125126" w14:textId="77777777" w:rsidR="00681E26" w:rsidRPr="00072FF9" w:rsidRDefault="00681E26" w:rsidP="00072FF9">
            <w:pPr>
              <w:pStyle w:val="a7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eastAsia="TimesNewRomanPSMT" w:hAnsi="Times New Roman"/>
              </w:rPr>
            </w:pPr>
            <w:r w:rsidRPr="00072FF9">
              <w:rPr>
                <w:rFonts w:ascii="Times New Roman" w:eastAsia="TimesNewRomanPSMT" w:hAnsi="Times New Roman"/>
                <w:i/>
                <w:iCs/>
              </w:rPr>
              <w:t xml:space="preserve">описывать </w:t>
            </w:r>
            <w:r w:rsidRPr="00072FF9">
              <w:rPr>
                <w:rFonts w:ascii="Times New Roman" w:eastAsia="TimesNewRomanPSMT" w:hAnsi="Times New Roman"/>
              </w:rPr>
              <w:t xml:space="preserve">процессы </w:t>
            </w:r>
            <w:r w:rsidRPr="00072FF9">
              <w:rPr>
                <w:rFonts w:ascii="Times New Roman" w:hAnsi="Times New Roman"/>
              </w:rPr>
              <w:t>изменения состава литосферы в процессе развития Земли;</w:t>
            </w:r>
            <w:r w:rsidRPr="00072FF9">
              <w:rPr>
                <w:rFonts w:ascii="Times New Roman" w:eastAsia="TimesNewRomanPSMT" w:hAnsi="Times New Roman"/>
                <w:i/>
                <w:iCs/>
              </w:rPr>
              <w:t xml:space="preserve"> анализировать и делать выводы </w:t>
            </w:r>
            <w:r w:rsidRPr="00072FF9">
              <w:rPr>
                <w:rFonts w:ascii="Times New Roman" w:eastAsia="TimesNewRomanPSMT" w:hAnsi="Times New Roman"/>
              </w:rPr>
              <w:t>и умозаключения на основе сравнения;</w:t>
            </w:r>
          </w:p>
          <w:p w14:paraId="05BFEB29" w14:textId="77777777" w:rsidR="00681E26" w:rsidRPr="00072FF9" w:rsidRDefault="00681E26" w:rsidP="00072FF9">
            <w:pPr>
              <w:pStyle w:val="a7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eastAsia="TimesNewRomanPSMT" w:hAnsi="Times New Roman"/>
              </w:rPr>
            </w:pPr>
            <w:r w:rsidRPr="00072FF9">
              <w:rPr>
                <w:rFonts w:ascii="Times New Roman" w:eastAsia="TimesNewRomanPSMT" w:hAnsi="Times New Roman"/>
                <w:i/>
                <w:iCs/>
              </w:rPr>
              <w:t xml:space="preserve">определять </w:t>
            </w:r>
            <w:r w:rsidRPr="00072FF9">
              <w:rPr>
                <w:rFonts w:ascii="Times New Roman" w:eastAsia="TimesNewRomanPSMT" w:hAnsi="Times New Roman"/>
              </w:rPr>
              <w:t xml:space="preserve">роль </w:t>
            </w:r>
            <w:r w:rsidRPr="00072FF9">
              <w:rPr>
                <w:rFonts w:ascii="Times New Roman" w:hAnsi="Times New Roman"/>
              </w:rPr>
              <w:t xml:space="preserve">живых организмов </w:t>
            </w:r>
            <w:r w:rsidRPr="00072FF9">
              <w:rPr>
                <w:rFonts w:ascii="Times New Roman" w:eastAsia="TimesNewRomanPSMT" w:hAnsi="Times New Roman"/>
              </w:rPr>
              <w:t xml:space="preserve">в </w:t>
            </w:r>
            <w:r w:rsidRPr="00072FF9">
              <w:rPr>
                <w:rFonts w:ascii="Times New Roman" w:hAnsi="Times New Roman"/>
              </w:rPr>
              <w:t>преобразовании</w:t>
            </w:r>
          </w:p>
          <w:p w14:paraId="2EAD3AE5" w14:textId="77777777" w:rsidR="00681E26" w:rsidRPr="00072FF9" w:rsidRDefault="00681E26" w:rsidP="00072FF9">
            <w:pPr>
              <w:pStyle w:val="a7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eastAsia="TimesNewRomanPSMT" w:hAnsi="Times New Roman"/>
              </w:rPr>
            </w:pPr>
            <w:r w:rsidRPr="00072FF9">
              <w:rPr>
                <w:rFonts w:ascii="Times New Roman" w:hAnsi="Times New Roman"/>
              </w:rPr>
              <w:t>планеты.</w:t>
            </w:r>
          </w:p>
        </w:tc>
        <w:tc>
          <w:tcPr>
            <w:tcW w:w="1577" w:type="dxa"/>
            <w:shd w:val="clear" w:color="auto" w:fill="auto"/>
          </w:tcPr>
          <w:p w14:paraId="46B9231B" w14:textId="77777777" w:rsidR="00681E26" w:rsidRPr="00F71D9A" w:rsidRDefault="00681E26" w:rsidP="00072FF9">
            <w:pPr>
              <w:pStyle w:val="Default"/>
              <w:rPr>
                <w:sz w:val="22"/>
                <w:szCs w:val="22"/>
              </w:rPr>
            </w:pPr>
          </w:p>
        </w:tc>
      </w:tr>
      <w:tr w:rsidR="00681E26" w:rsidRPr="00F71D9A" w14:paraId="3412D082" w14:textId="77777777" w:rsidTr="00ED5669">
        <w:tc>
          <w:tcPr>
            <w:tcW w:w="847" w:type="dxa"/>
            <w:shd w:val="clear" w:color="auto" w:fill="auto"/>
          </w:tcPr>
          <w:p w14:paraId="452141FC" w14:textId="77777777" w:rsidR="00681E26" w:rsidRPr="00F71D9A" w:rsidRDefault="00681E26" w:rsidP="00186ABC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F71D9A">
              <w:rPr>
                <w:sz w:val="22"/>
                <w:szCs w:val="22"/>
              </w:rPr>
              <w:t>66</w:t>
            </w:r>
          </w:p>
        </w:tc>
        <w:tc>
          <w:tcPr>
            <w:tcW w:w="1706" w:type="dxa"/>
            <w:shd w:val="clear" w:color="auto" w:fill="auto"/>
          </w:tcPr>
          <w:p w14:paraId="27ED469A" w14:textId="77777777" w:rsidR="00681E26" w:rsidRPr="00F71D9A" w:rsidRDefault="00681E26" w:rsidP="00186AB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F71D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ООПТ </w:t>
            </w:r>
            <w:r w:rsidR="00FD38C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Ярославской области (Природные парки, </w:t>
            </w:r>
            <w:r w:rsidR="00FD38CF" w:rsidRPr="00F71D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Памятники природы, Охраняемые природные ландшафты </w:t>
            </w:r>
            <w:r w:rsidRPr="00F71D9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"). </w:t>
            </w:r>
          </w:p>
          <w:p w14:paraId="54BA448E" w14:textId="77777777" w:rsidR="00681E26" w:rsidRPr="00F71D9A" w:rsidRDefault="00681E26" w:rsidP="00186ABC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8E4E7C9" w14:textId="77777777" w:rsidR="00681E26" w:rsidRPr="00F71D9A" w:rsidRDefault="00681E26" w:rsidP="00186ABC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F71D9A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09CC895" w14:textId="77777777" w:rsidR="00681E26" w:rsidRPr="00F71D9A" w:rsidRDefault="00681E26" w:rsidP="00186ABC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 w:rsidRPr="00F71D9A">
              <w:rPr>
                <w:sz w:val="22"/>
                <w:szCs w:val="22"/>
              </w:rPr>
              <w:t>УОМН</w:t>
            </w:r>
          </w:p>
        </w:tc>
        <w:tc>
          <w:tcPr>
            <w:tcW w:w="1843" w:type="dxa"/>
            <w:shd w:val="clear" w:color="auto" w:fill="auto"/>
          </w:tcPr>
          <w:p w14:paraId="29C7EFAC" w14:textId="77777777" w:rsidR="00681E26" w:rsidRPr="00F71D9A" w:rsidRDefault="00681E26" w:rsidP="00186ABC">
            <w:pPr>
              <w:pStyle w:val="Default"/>
              <w:rPr>
                <w:sz w:val="22"/>
                <w:szCs w:val="22"/>
              </w:rPr>
            </w:pPr>
            <w:r w:rsidRPr="00F71D9A">
              <w:rPr>
                <w:sz w:val="22"/>
                <w:szCs w:val="22"/>
              </w:rPr>
              <w:t>взаимоконтроль</w:t>
            </w:r>
          </w:p>
        </w:tc>
        <w:tc>
          <w:tcPr>
            <w:tcW w:w="1843" w:type="dxa"/>
            <w:vMerge/>
            <w:shd w:val="clear" w:color="auto" w:fill="auto"/>
          </w:tcPr>
          <w:p w14:paraId="76425067" w14:textId="77777777" w:rsidR="00681E26" w:rsidRPr="00F71D9A" w:rsidRDefault="00681E26" w:rsidP="00765D10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9138516" w14:textId="77777777" w:rsidR="00681E26" w:rsidRPr="00F71D9A" w:rsidRDefault="00681E26" w:rsidP="00765D10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vMerge/>
            <w:shd w:val="clear" w:color="auto" w:fill="auto"/>
          </w:tcPr>
          <w:p w14:paraId="2CE59EFF" w14:textId="77777777" w:rsidR="00681E26" w:rsidRPr="00F71D9A" w:rsidRDefault="00681E26" w:rsidP="00765D10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shd w:val="clear" w:color="auto" w:fill="auto"/>
          </w:tcPr>
          <w:p w14:paraId="001155BC" w14:textId="77777777" w:rsidR="00681E26" w:rsidRPr="00F71D9A" w:rsidRDefault="00681E26" w:rsidP="00186ABC">
            <w:pPr>
              <w:pStyle w:val="Default"/>
              <w:rPr>
                <w:sz w:val="22"/>
                <w:szCs w:val="22"/>
              </w:rPr>
            </w:pPr>
          </w:p>
        </w:tc>
      </w:tr>
      <w:tr w:rsidR="00FD38CF" w:rsidRPr="00F71D9A" w14:paraId="7F0AB0B0" w14:textId="77777777" w:rsidTr="00ED5669">
        <w:tc>
          <w:tcPr>
            <w:tcW w:w="847" w:type="dxa"/>
            <w:shd w:val="clear" w:color="auto" w:fill="auto"/>
          </w:tcPr>
          <w:p w14:paraId="50D5E272" w14:textId="77777777" w:rsidR="00FD38CF" w:rsidRPr="00F71D9A" w:rsidRDefault="00FD38CF" w:rsidP="00186ABC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67-68</w:t>
            </w:r>
          </w:p>
        </w:tc>
        <w:tc>
          <w:tcPr>
            <w:tcW w:w="1706" w:type="dxa"/>
            <w:shd w:val="clear" w:color="auto" w:fill="auto"/>
          </w:tcPr>
          <w:p w14:paraId="385D0103" w14:textId="77777777" w:rsidR="00FD38CF" w:rsidRPr="00F71D9A" w:rsidRDefault="00FD38CF" w:rsidP="00FD38CF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Резерв</w:t>
            </w:r>
          </w:p>
        </w:tc>
        <w:tc>
          <w:tcPr>
            <w:tcW w:w="992" w:type="dxa"/>
            <w:shd w:val="clear" w:color="auto" w:fill="auto"/>
          </w:tcPr>
          <w:p w14:paraId="62FCA282" w14:textId="77777777" w:rsidR="00FD38CF" w:rsidRPr="00F71D9A" w:rsidRDefault="00FD38CF" w:rsidP="00186ABC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0F34DF0" w14:textId="77777777" w:rsidR="00FD38CF" w:rsidRPr="00F71D9A" w:rsidRDefault="00FD38CF" w:rsidP="00186ABC">
            <w:pPr>
              <w:pStyle w:val="Default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101BB90" w14:textId="77777777" w:rsidR="00FD38CF" w:rsidRPr="00F71D9A" w:rsidRDefault="00FD38CF" w:rsidP="00186AB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A85792D" w14:textId="77777777" w:rsidR="00FD38CF" w:rsidRPr="00F71D9A" w:rsidRDefault="00FD38CF" w:rsidP="00765D10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0D86827A" w14:textId="77777777" w:rsidR="00FD38CF" w:rsidRPr="00F71D9A" w:rsidRDefault="00FD38CF" w:rsidP="00765D10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  <w:shd w:val="clear" w:color="auto" w:fill="auto"/>
          </w:tcPr>
          <w:p w14:paraId="7C482E99" w14:textId="77777777" w:rsidR="00FD38CF" w:rsidRPr="00F71D9A" w:rsidRDefault="00FD38CF" w:rsidP="00765D10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shd w:val="clear" w:color="auto" w:fill="auto"/>
          </w:tcPr>
          <w:p w14:paraId="7830B132" w14:textId="77777777" w:rsidR="00FD38CF" w:rsidRPr="00F71D9A" w:rsidRDefault="00FD38CF" w:rsidP="00186ABC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582954EF" w14:textId="77777777" w:rsidR="002E712A" w:rsidRDefault="002E712A"/>
    <w:p w14:paraId="44AC3E8C" w14:textId="77777777" w:rsidR="005F2B87" w:rsidRDefault="005F2B87" w:rsidP="005F2B87">
      <w:pPr>
        <w:pStyle w:val="141"/>
        <w:tabs>
          <w:tab w:val="left" w:pos="619"/>
        </w:tabs>
        <w:spacing w:line="240" w:lineRule="auto"/>
        <w:ind w:firstLine="0"/>
        <w:jc w:val="center"/>
        <w:sectPr w:rsidR="005F2B87" w:rsidSect="00780BDF">
          <w:pgSz w:w="16838" w:h="11906" w:orient="landscape"/>
          <w:pgMar w:top="1134" w:right="850" w:bottom="851" w:left="1701" w:header="720" w:footer="720" w:gutter="0"/>
          <w:cols w:space="720"/>
          <w:docGrid w:linePitch="360" w:charSpace="36864"/>
        </w:sectPr>
      </w:pPr>
    </w:p>
    <w:p w14:paraId="1EE86604" w14:textId="77777777" w:rsidR="0034185F" w:rsidRPr="003B4E29" w:rsidRDefault="0034185F" w:rsidP="00FD38CF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4185F" w:rsidRPr="003B4E29" w:rsidSect="00780BDF">
      <w:pgSz w:w="11906" w:h="16838"/>
      <w:pgMar w:top="851" w:right="1134" w:bottom="851" w:left="1134" w:header="720" w:footer="720" w:gutter="0"/>
      <w:cols w:space="720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76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6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96B1215"/>
    <w:multiLevelType w:val="hybridMultilevel"/>
    <w:tmpl w:val="D91E0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A9515BD"/>
    <w:multiLevelType w:val="hybridMultilevel"/>
    <w:tmpl w:val="3E908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E35458"/>
    <w:multiLevelType w:val="hybridMultilevel"/>
    <w:tmpl w:val="C742A142"/>
    <w:lvl w:ilvl="0" w:tplc="F73C43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4D26B8"/>
    <w:multiLevelType w:val="hybridMultilevel"/>
    <w:tmpl w:val="E15890B2"/>
    <w:lvl w:ilvl="0" w:tplc="3962DFB8">
      <w:numFmt w:val="bullet"/>
      <w:lvlText w:val="•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E2B7BCC"/>
    <w:multiLevelType w:val="hybridMultilevel"/>
    <w:tmpl w:val="4678F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0E1A71"/>
    <w:multiLevelType w:val="hybridMultilevel"/>
    <w:tmpl w:val="4218E7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E7B67AE"/>
    <w:multiLevelType w:val="hybridMultilevel"/>
    <w:tmpl w:val="A5203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817A2"/>
    <w:multiLevelType w:val="hybridMultilevel"/>
    <w:tmpl w:val="B6321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83D8B"/>
    <w:multiLevelType w:val="hybridMultilevel"/>
    <w:tmpl w:val="6F5A4D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E8624A"/>
    <w:multiLevelType w:val="hybridMultilevel"/>
    <w:tmpl w:val="876A7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00976"/>
    <w:multiLevelType w:val="hybridMultilevel"/>
    <w:tmpl w:val="546ADE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7C92748"/>
    <w:multiLevelType w:val="hybridMultilevel"/>
    <w:tmpl w:val="367A3A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22"/>
  </w:num>
  <w:num w:numId="3">
    <w:abstractNumId w:val="0"/>
  </w:num>
  <w:num w:numId="4">
    <w:abstractNumId w:val="14"/>
  </w:num>
  <w:num w:numId="5">
    <w:abstractNumId w:val="14"/>
  </w:num>
  <w:num w:numId="6">
    <w:abstractNumId w:val="15"/>
  </w:num>
  <w:num w:numId="7">
    <w:abstractNumId w:val="21"/>
  </w:num>
  <w:num w:numId="8">
    <w:abstractNumId w:val="24"/>
  </w:num>
  <w:num w:numId="9">
    <w:abstractNumId w:val="23"/>
  </w:num>
  <w:num w:numId="10">
    <w:abstractNumId w:val="18"/>
  </w:num>
  <w:num w:numId="11">
    <w:abstractNumId w:val="24"/>
  </w:num>
  <w:num w:numId="12">
    <w:abstractNumId w:val="16"/>
  </w:num>
  <w:num w:numId="13">
    <w:abstractNumId w:val="13"/>
  </w:num>
  <w:num w:numId="14">
    <w:abstractNumId w:val="23"/>
  </w:num>
  <w:num w:numId="15">
    <w:abstractNumId w:val="13"/>
  </w:num>
  <w:num w:numId="16">
    <w:abstractNumId w:val="24"/>
  </w:num>
  <w:num w:numId="17">
    <w:abstractNumId w:val="18"/>
  </w:num>
  <w:num w:numId="18">
    <w:abstractNumId w:val="14"/>
  </w:num>
  <w:num w:numId="19">
    <w:abstractNumId w:val="17"/>
  </w:num>
  <w:num w:numId="20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A50"/>
    <w:rsid w:val="000249DA"/>
    <w:rsid w:val="00072FF9"/>
    <w:rsid w:val="00083E3D"/>
    <w:rsid w:val="00084660"/>
    <w:rsid w:val="00087CCC"/>
    <w:rsid w:val="000A5A81"/>
    <w:rsid w:val="000A612D"/>
    <w:rsid w:val="000C0C52"/>
    <w:rsid w:val="00102317"/>
    <w:rsid w:val="001124FF"/>
    <w:rsid w:val="00112FCA"/>
    <w:rsid w:val="001265A4"/>
    <w:rsid w:val="00133FC6"/>
    <w:rsid w:val="001457FE"/>
    <w:rsid w:val="00147138"/>
    <w:rsid w:val="0015241C"/>
    <w:rsid w:val="00152DF9"/>
    <w:rsid w:val="00154BB3"/>
    <w:rsid w:val="00167476"/>
    <w:rsid w:val="00186ABC"/>
    <w:rsid w:val="00187C81"/>
    <w:rsid w:val="001946CF"/>
    <w:rsid w:val="00196E61"/>
    <w:rsid w:val="001A1A85"/>
    <w:rsid w:val="001B51EF"/>
    <w:rsid w:val="001B6919"/>
    <w:rsid w:val="001C288D"/>
    <w:rsid w:val="001C621D"/>
    <w:rsid w:val="001D1874"/>
    <w:rsid w:val="001E210E"/>
    <w:rsid w:val="00201E23"/>
    <w:rsid w:val="002070F6"/>
    <w:rsid w:val="00222D03"/>
    <w:rsid w:val="002277B3"/>
    <w:rsid w:val="00235E75"/>
    <w:rsid w:val="002403A1"/>
    <w:rsid w:val="00256085"/>
    <w:rsid w:val="00276BA7"/>
    <w:rsid w:val="00285589"/>
    <w:rsid w:val="002864A8"/>
    <w:rsid w:val="00297D6E"/>
    <w:rsid w:val="002A3BF0"/>
    <w:rsid w:val="002C0886"/>
    <w:rsid w:val="002E712A"/>
    <w:rsid w:val="002F1120"/>
    <w:rsid w:val="00303589"/>
    <w:rsid w:val="00306E57"/>
    <w:rsid w:val="00307577"/>
    <w:rsid w:val="0034185F"/>
    <w:rsid w:val="00367639"/>
    <w:rsid w:val="003A0980"/>
    <w:rsid w:val="003B4E29"/>
    <w:rsid w:val="003E1D6F"/>
    <w:rsid w:val="003E4A06"/>
    <w:rsid w:val="00402863"/>
    <w:rsid w:val="00420077"/>
    <w:rsid w:val="00423A8F"/>
    <w:rsid w:val="00442712"/>
    <w:rsid w:val="00453559"/>
    <w:rsid w:val="00460752"/>
    <w:rsid w:val="00491D57"/>
    <w:rsid w:val="004C724F"/>
    <w:rsid w:val="004E63E5"/>
    <w:rsid w:val="004F33C1"/>
    <w:rsid w:val="004F58AF"/>
    <w:rsid w:val="00504292"/>
    <w:rsid w:val="005364FE"/>
    <w:rsid w:val="005A09F4"/>
    <w:rsid w:val="005A4BCB"/>
    <w:rsid w:val="005A503C"/>
    <w:rsid w:val="005B747B"/>
    <w:rsid w:val="005C3B41"/>
    <w:rsid w:val="005C4FEF"/>
    <w:rsid w:val="005C6BDF"/>
    <w:rsid w:val="005E68A9"/>
    <w:rsid w:val="005E70B1"/>
    <w:rsid w:val="005F2B87"/>
    <w:rsid w:val="006017B5"/>
    <w:rsid w:val="00606816"/>
    <w:rsid w:val="00614C56"/>
    <w:rsid w:val="00656F21"/>
    <w:rsid w:val="00663083"/>
    <w:rsid w:val="00681E26"/>
    <w:rsid w:val="00685B88"/>
    <w:rsid w:val="0069006C"/>
    <w:rsid w:val="00690EF5"/>
    <w:rsid w:val="00694C93"/>
    <w:rsid w:val="006A2AAC"/>
    <w:rsid w:val="006D440F"/>
    <w:rsid w:val="006E1BA2"/>
    <w:rsid w:val="0072775A"/>
    <w:rsid w:val="00765D10"/>
    <w:rsid w:val="00777522"/>
    <w:rsid w:val="00780BDF"/>
    <w:rsid w:val="00781D92"/>
    <w:rsid w:val="00794189"/>
    <w:rsid w:val="007C7BD9"/>
    <w:rsid w:val="00804B90"/>
    <w:rsid w:val="00814A50"/>
    <w:rsid w:val="00823C7E"/>
    <w:rsid w:val="0083214C"/>
    <w:rsid w:val="0085548E"/>
    <w:rsid w:val="00862633"/>
    <w:rsid w:val="00876A22"/>
    <w:rsid w:val="00877FFC"/>
    <w:rsid w:val="008A5874"/>
    <w:rsid w:val="008E4B2A"/>
    <w:rsid w:val="008F503A"/>
    <w:rsid w:val="0092602F"/>
    <w:rsid w:val="009445FF"/>
    <w:rsid w:val="009741E6"/>
    <w:rsid w:val="00976063"/>
    <w:rsid w:val="00980C67"/>
    <w:rsid w:val="009969CE"/>
    <w:rsid w:val="009A08F6"/>
    <w:rsid w:val="009B7B9E"/>
    <w:rsid w:val="009D0213"/>
    <w:rsid w:val="009E5454"/>
    <w:rsid w:val="009F113A"/>
    <w:rsid w:val="00A0470C"/>
    <w:rsid w:val="00A14227"/>
    <w:rsid w:val="00A317D4"/>
    <w:rsid w:val="00A50554"/>
    <w:rsid w:val="00A542D3"/>
    <w:rsid w:val="00A57B75"/>
    <w:rsid w:val="00A77C7E"/>
    <w:rsid w:val="00A951B3"/>
    <w:rsid w:val="00AA41E0"/>
    <w:rsid w:val="00AB62B8"/>
    <w:rsid w:val="00AC75BB"/>
    <w:rsid w:val="00AE43FC"/>
    <w:rsid w:val="00B03753"/>
    <w:rsid w:val="00B043C5"/>
    <w:rsid w:val="00B11AF5"/>
    <w:rsid w:val="00B20C9E"/>
    <w:rsid w:val="00B2621F"/>
    <w:rsid w:val="00B37A6C"/>
    <w:rsid w:val="00B456CD"/>
    <w:rsid w:val="00B641DB"/>
    <w:rsid w:val="00B97B12"/>
    <w:rsid w:val="00BB3DD0"/>
    <w:rsid w:val="00BC3379"/>
    <w:rsid w:val="00BD173F"/>
    <w:rsid w:val="00BE0098"/>
    <w:rsid w:val="00BF444F"/>
    <w:rsid w:val="00BF7EAA"/>
    <w:rsid w:val="00C13A06"/>
    <w:rsid w:val="00C15BA5"/>
    <w:rsid w:val="00C35FFC"/>
    <w:rsid w:val="00C55485"/>
    <w:rsid w:val="00C65507"/>
    <w:rsid w:val="00C66C90"/>
    <w:rsid w:val="00C76874"/>
    <w:rsid w:val="00C877A8"/>
    <w:rsid w:val="00CF6CB7"/>
    <w:rsid w:val="00CF6F19"/>
    <w:rsid w:val="00D16D80"/>
    <w:rsid w:val="00D247F2"/>
    <w:rsid w:val="00D313FD"/>
    <w:rsid w:val="00D335BC"/>
    <w:rsid w:val="00D63DD5"/>
    <w:rsid w:val="00D74D7C"/>
    <w:rsid w:val="00D821F6"/>
    <w:rsid w:val="00D86F37"/>
    <w:rsid w:val="00DA01DC"/>
    <w:rsid w:val="00DA055D"/>
    <w:rsid w:val="00DB22B9"/>
    <w:rsid w:val="00DB2B74"/>
    <w:rsid w:val="00DF3C7E"/>
    <w:rsid w:val="00E06F81"/>
    <w:rsid w:val="00E13A0F"/>
    <w:rsid w:val="00E2284D"/>
    <w:rsid w:val="00E23A63"/>
    <w:rsid w:val="00E46978"/>
    <w:rsid w:val="00E67832"/>
    <w:rsid w:val="00E76602"/>
    <w:rsid w:val="00E95B88"/>
    <w:rsid w:val="00EA65BA"/>
    <w:rsid w:val="00EB6171"/>
    <w:rsid w:val="00ED3EA8"/>
    <w:rsid w:val="00ED5669"/>
    <w:rsid w:val="00EE0047"/>
    <w:rsid w:val="00EF1646"/>
    <w:rsid w:val="00EF7726"/>
    <w:rsid w:val="00F00596"/>
    <w:rsid w:val="00F04205"/>
    <w:rsid w:val="00F1506D"/>
    <w:rsid w:val="00F175BA"/>
    <w:rsid w:val="00F17ACC"/>
    <w:rsid w:val="00F22001"/>
    <w:rsid w:val="00F23187"/>
    <w:rsid w:val="00F369EC"/>
    <w:rsid w:val="00F37C3E"/>
    <w:rsid w:val="00F37C8F"/>
    <w:rsid w:val="00F44FB3"/>
    <w:rsid w:val="00F71D9A"/>
    <w:rsid w:val="00F843DA"/>
    <w:rsid w:val="00F917C7"/>
    <w:rsid w:val="00F938F2"/>
    <w:rsid w:val="00FD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4F5FE8"/>
  <w15:docId w15:val="{D85C8E1A-FF21-4164-832F-3264DEDB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6F19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B51EF"/>
    <w:rPr>
      <w:rFonts w:ascii="Symbol" w:hAnsi="Symbol" w:cs="Symbol"/>
    </w:rPr>
  </w:style>
  <w:style w:type="character" w:customStyle="1" w:styleId="WW8Num1z1">
    <w:name w:val="WW8Num1z1"/>
    <w:rsid w:val="001B51EF"/>
    <w:rPr>
      <w:rFonts w:ascii="Courier New" w:hAnsi="Courier New" w:cs="Courier New"/>
    </w:rPr>
  </w:style>
  <w:style w:type="character" w:customStyle="1" w:styleId="WW8Num1z2">
    <w:name w:val="WW8Num1z2"/>
    <w:rsid w:val="001B51EF"/>
    <w:rPr>
      <w:rFonts w:ascii="Wingdings" w:hAnsi="Wingdings" w:cs="Wingdings"/>
    </w:rPr>
  </w:style>
  <w:style w:type="character" w:customStyle="1" w:styleId="WW8Num2z0">
    <w:name w:val="WW8Num2z0"/>
    <w:rsid w:val="001B51EF"/>
    <w:rPr>
      <w:rFonts w:ascii="Symbol" w:hAnsi="Symbol" w:cs="Symbol"/>
    </w:rPr>
  </w:style>
  <w:style w:type="character" w:customStyle="1" w:styleId="WW8Num2z1">
    <w:name w:val="WW8Num2z1"/>
    <w:rsid w:val="001B51EF"/>
    <w:rPr>
      <w:rFonts w:ascii="Courier New" w:hAnsi="Courier New" w:cs="Courier New"/>
    </w:rPr>
  </w:style>
  <w:style w:type="character" w:customStyle="1" w:styleId="WW8Num2z2">
    <w:name w:val="WW8Num2z2"/>
    <w:rsid w:val="001B51EF"/>
    <w:rPr>
      <w:rFonts w:ascii="Wingdings" w:hAnsi="Wingdings" w:cs="Wingdings"/>
    </w:rPr>
  </w:style>
  <w:style w:type="character" w:customStyle="1" w:styleId="WW8Num3z0">
    <w:name w:val="WW8Num3z0"/>
    <w:rsid w:val="001B51EF"/>
    <w:rPr>
      <w:rFonts w:ascii="Symbol" w:hAnsi="Symbol" w:cs="Symbol"/>
    </w:rPr>
  </w:style>
  <w:style w:type="character" w:customStyle="1" w:styleId="WW8Num3z1">
    <w:name w:val="WW8Num3z1"/>
    <w:rsid w:val="001B51EF"/>
    <w:rPr>
      <w:rFonts w:ascii="Courier New" w:hAnsi="Courier New" w:cs="Courier New"/>
    </w:rPr>
  </w:style>
  <w:style w:type="character" w:customStyle="1" w:styleId="WW8Num3z2">
    <w:name w:val="WW8Num3z2"/>
    <w:rsid w:val="001B51EF"/>
    <w:rPr>
      <w:rFonts w:ascii="Wingdings" w:hAnsi="Wingdings" w:cs="Wingdings"/>
    </w:rPr>
  </w:style>
  <w:style w:type="character" w:customStyle="1" w:styleId="WW8Num4z0">
    <w:name w:val="WW8Num4z0"/>
    <w:rsid w:val="001B51EF"/>
    <w:rPr>
      <w:rFonts w:ascii="Symbol" w:hAnsi="Symbol" w:cs="Symbol"/>
    </w:rPr>
  </w:style>
  <w:style w:type="character" w:customStyle="1" w:styleId="WW8Num4z1">
    <w:name w:val="WW8Num4z1"/>
    <w:rsid w:val="001B51EF"/>
    <w:rPr>
      <w:rFonts w:ascii="Courier New" w:hAnsi="Courier New" w:cs="Courier New"/>
    </w:rPr>
  </w:style>
  <w:style w:type="character" w:customStyle="1" w:styleId="WW8Num4z2">
    <w:name w:val="WW8Num4z2"/>
    <w:rsid w:val="001B51EF"/>
    <w:rPr>
      <w:rFonts w:ascii="Wingdings" w:hAnsi="Wingdings" w:cs="Wingdings"/>
    </w:rPr>
  </w:style>
  <w:style w:type="character" w:customStyle="1" w:styleId="WW8Num5z0">
    <w:name w:val="WW8Num5z0"/>
    <w:rsid w:val="001B51EF"/>
    <w:rPr>
      <w:rFonts w:ascii="Symbol" w:hAnsi="Symbol" w:cs="Symbol"/>
    </w:rPr>
  </w:style>
  <w:style w:type="character" w:customStyle="1" w:styleId="WW8Num5z1">
    <w:name w:val="WW8Num5z1"/>
    <w:rsid w:val="001B51EF"/>
    <w:rPr>
      <w:rFonts w:ascii="Courier New" w:hAnsi="Courier New" w:cs="Courier New"/>
    </w:rPr>
  </w:style>
  <w:style w:type="character" w:customStyle="1" w:styleId="WW8Num5z2">
    <w:name w:val="WW8Num5z2"/>
    <w:rsid w:val="001B51EF"/>
    <w:rPr>
      <w:rFonts w:ascii="Wingdings" w:hAnsi="Wingdings" w:cs="Wingdings"/>
    </w:rPr>
  </w:style>
  <w:style w:type="character" w:customStyle="1" w:styleId="WW8Num6z0">
    <w:name w:val="WW8Num6z0"/>
    <w:rsid w:val="001B51EF"/>
    <w:rPr>
      <w:rFonts w:ascii="Symbol" w:hAnsi="Symbol" w:cs="Symbol"/>
    </w:rPr>
  </w:style>
  <w:style w:type="character" w:customStyle="1" w:styleId="WW8Num6z1">
    <w:name w:val="WW8Num6z1"/>
    <w:rsid w:val="001B51EF"/>
    <w:rPr>
      <w:rFonts w:ascii="Courier New" w:hAnsi="Courier New" w:cs="Courier New"/>
    </w:rPr>
  </w:style>
  <w:style w:type="character" w:customStyle="1" w:styleId="WW8Num6z2">
    <w:name w:val="WW8Num6z2"/>
    <w:rsid w:val="001B51EF"/>
    <w:rPr>
      <w:rFonts w:ascii="Wingdings" w:hAnsi="Wingdings" w:cs="Wingdings"/>
    </w:rPr>
  </w:style>
  <w:style w:type="character" w:customStyle="1" w:styleId="WW8Num7z0">
    <w:name w:val="WW8Num7z0"/>
    <w:rsid w:val="001B51EF"/>
    <w:rPr>
      <w:rFonts w:ascii="Symbol" w:hAnsi="Symbol" w:cs="Symbol"/>
    </w:rPr>
  </w:style>
  <w:style w:type="character" w:customStyle="1" w:styleId="WW8Num7z1">
    <w:name w:val="WW8Num7z1"/>
    <w:rsid w:val="001B51EF"/>
    <w:rPr>
      <w:rFonts w:ascii="Courier New" w:hAnsi="Courier New" w:cs="Courier New"/>
    </w:rPr>
  </w:style>
  <w:style w:type="character" w:customStyle="1" w:styleId="WW8Num7z2">
    <w:name w:val="WW8Num7z2"/>
    <w:rsid w:val="001B51EF"/>
    <w:rPr>
      <w:rFonts w:ascii="Wingdings" w:hAnsi="Wingdings" w:cs="Wingdings"/>
    </w:rPr>
  </w:style>
  <w:style w:type="character" w:customStyle="1" w:styleId="WW8Num8z0">
    <w:name w:val="WW8Num8z0"/>
    <w:rsid w:val="001B51EF"/>
    <w:rPr>
      <w:rFonts w:ascii="Symbol" w:hAnsi="Symbol" w:cs="Symbol"/>
    </w:rPr>
  </w:style>
  <w:style w:type="character" w:customStyle="1" w:styleId="WW8Num8z1">
    <w:name w:val="WW8Num8z1"/>
    <w:rsid w:val="001B51EF"/>
    <w:rPr>
      <w:rFonts w:ascii="Courier New" w:hAnsi="Courier New" w:cs="Courier New"/>
    </w:rPr>
  </w:style>
  <w:style w:type="character" w:customStyle="1" w:styleId="WW8Num8z2">
    <w:name w:val="WW8Num8z2"/>
    <w:rsid w:val="001B51EF"/>
    <w:rPr>
      <w:rFonts w:ascii="Wingdings" w:hAnsi="Wingdings" w:cs="Wingdings"/>
    </w:rPr>
  </w:style>
  <w:style w:type="character" w:customStyle="1" w:styleId="WW8Num9z0">
    <w:name w:val="WW8Num9z0"/>
    <w:rsid w:val="001B51EF"/>
    <w:rPr>
      <w:rFonts w:ascii="Symbol" w:hAnsi="Symbol" w:cs="Symbol"/>
    </w:rPr>
  </w:style>
  <w:style w:type="character" w:customStyle="1" w:styleId="WW8Num9z1">
    <w:name w:val="WW8Num9z1"/>
    <w:rsid w:val="001B51EF"/>
    <w:rPr>
      <w:rFonts w:ascii="Courier New" w:hAnsi="Courier New" w:cs="Courier New"/>
    </w:rPr>
  </w:style>
  <w:style w:type="character" w:customStyle="1" w:styleId="WW8Num9z2">
    <w:name w:val="WW8Num9z2"/>
    <w:rsid w:val="001B51EF"/>
    <w:rPr>
      <w:rFonts w:ascii="Wingdings" w:hAnsi="Wingdings" w:cs="Wingdings"/>
    </w:rPr>
  </w:style>
  <w:style w:type="character" w:customStyle="1" w:styleId="WW8Num10z0">
    <w:name w:val="WW8Num10z0"/>
    <w:rsid w:val="001B51EF"/>
    <w:rPr>
      <w:rFonts w:ascii="Symbol" w:hAnsi="Symbol" w:cs="Symbol"/>
    </w:rPr>
  </w:style>
  <w:style w:type="character" w:customStyle="1" w:styleId="WW8Num10z1">
    <w:name w:val="WW8Num10z1"/>
    <w:rsid w:val="001B51EF"/>
    <w:rPr>
      <w:rFonts w:ascii="Courier New" w:hAnsi="Courier New" w:cs="Courier New"/>
    </w:rPr>
  </w:style>
  <w:style w:type="character" w:customStyle="1" w:styleId="WW8Num10z2">
    <w:name w:val="WW8Num10z2"/>
    <w:rsid w:val="001B51EF"/>
    <w:rPr>
      <w:rFonts w:ascii="Wingdings" w:hAnsi="Wingdings" w:cs="Wingdings"/>
    </w:rPr>
  </w:style>
  <w:style w:type="character" w:customStyle="1" w:styleId="WW8Num12z0">
    <w:name w:val="WW8Num12z0"/>
    <w:rsid w:val="001B51EF"/>
    <w:rPr>
      <w:rFonts w:ascii="Symbol" w:hAnsi="Symbol" w:cs="Symbol"/>
    </w:rPr>
  </w:style>
  <w:style w:type="character" w:customStyle="1" w:styleId="WW8Num12z1">
    <w:name w:val="WW8Num12z1"/>
    <w:rsid w:val="001B51EF"/>
    <w:rPr>
      <w:rFonts w:ascii="Courier New" w:hAnsi="Courier New" w:cs="Courier New"/>
    </w:rPr>
  </w:style>
  <w:style w:type="character" w:customStyle="1" w:styleId="WW8Num12z2">
    <w:name w:val="WW8Num12z2"/>
    <w:rsid w:val="001B51EF"/>
    <w:rPr>
      <w:rFonts w:ascii="Wingdings" w:hAnsi="Wingdings" w:cs="Wingdings"/>
    </w:rPr>
  </w:style>
  <w:style w:type="character" w:customStyle="1" w:styleId="1">
    <w:name w:val="Основной шрифт абзаца1"/>
    <w:rsid w:val="001B51EF"/>
  </w:style>
  <w:style w:type="character" w:customStyle="1" w:styleId="apple-style-span">
    <w:name w:val="apple-style-span"/>
    <w:basedOn w:val="1"/>
    <w:rsid w:val="001B51EF"/>
  </w:style>
  <w:style w:type="character" w:customStyle="1" w:styleId="ListLabel1">
    <w:name w:val="ListLabel 1"/>
    <w:rsid w:val="001B51EF"/>
    <w:rPr>
      <w:rFonts w:cs="Courier New"/>
    </w:rPr>
  </w:style>
  <w:style w:type="paragraph" w:customStyle="1" w:styleId="10">
    <w:name w:val="Заголовок1"/>
    <w:basedOn w:val="a"/>
    <w:next w:val="a3"/>
    <w:rsid w:val="001B51E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1B51EF"/>
    <w:pPr>
      <w:spacing w:after="120"/>
    </w:pPr>
  </w:style>
  <w:style w:type="paragraph" w:styleId="a4">
    <w:name w:val="List"/>
    <w:basedOn w:val="a3"/>
    <w:rsid w:val="001B51EF"/>
    <w:rPr>
      <w:rFonts w:cs="Mangal"/>
    </w:rPr>
  </w:style>
  <w:style w:type="paragraph" w:customStyle="1" w:styleId="11">
    <w:name w:val="Название1"/>
    <w:basedOn w:val="a"/>
    <w:rsid w:val="001B51E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1B51EF"/>
    <w:pPr>
      <w:suppressLineNumbers/>
    </w:pPr>
    <w:rPr>
      <w:rFonts w:cs="Mangal"/>
    </w:rPr>
  </w:style>
  <w:style w:type="paragraph" w:customStyle="1" w:styleId="Default">
    <w:name w:val="Default"/>
    <w:rsid w:val="001B51EF"/>
    <w:pPr>
      <w:suppressAutoHyphens/>
      <w:spacing w:line="100" w:lineRule="atLeast"/>
    </w:pPr>
    <w:rPr>
      <w:rFonts w:eastAsia="SimSun"/>
      <w:color w:val="000000"/>
      <w:kern w:val="1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1B51EF"/>
    <w:pPr>
      <w:suppressLineNumbers/>
    </w:pPr>
  </w:style>
  <w:style w:type="paragraph" w:customStyle="1" w:styleId="a6">
    <w:name w:val="Заголовок таблицы"/>
    <w:basedOn w:val="a5"/>
    <w:rsid w:val="001B51EF"/>
    <w:pPr>
      <w:jc w:val="center"/>
    </w:pPr>
    <w:rPr>
      <w:b/>
      <w:bCs/>
    </w:rPr>
  </w:style>
  <w:style w:type="paragraph" w:styleId="a7">
    <w:name w:val="List Paragraph"/>
    <w:basedOn w:val="a"/>
    <w:link w:val="a8"/>
    <w:uiPriority w:val="34"/>
    <w:qFormat/>
    <w:rsid w:val="00C877A8"/>
    <w:pPr>
      <w:suppressAutoHyphens w:val="0"/>
      <w:ind w:left="720"/>
      <w:contextualSpacing/>
    </w:pPr>
    <w:rPr>
      <w:rFonts w:eastAsia="Times New Roman" w:cs="Times New Roman"/>
      <w:kern w:val="0"/>
      <w:lang w:eastAsia="ru-RU"/>
    </w:rPr>
  </w:style>
  <w:style w:type="paragraph" w:styleId="a9">
    <w:name w:val="Normal (Web)"/>
    <w:basedOn w:val="a"/>
    <w:uiPriority w:val="99"/>
    <w:unhideWhenUsed/>
    <w:rsid w:val="00EE004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C65507"/>
    <w:pPr>
      <w:suppressAutoHyphens w:val="0"/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C6550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a">
    <w:name w:val="Table Grid"/>
    <w:basedOn w:val="a1"/>
    <w:rsid w:val="002E7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nhideWhenUsed/>
    <w:rsid w:val="005F2B87"/>
    <w:rPr>
      <w:color w:val="0000FF"/>
      <w:u w:val="single"/>
    </w:rPr>
  </w:style>
  <w:style w:type="character" w:customStyle="1" w:styleId="14">
    <w:name w:val="Основной текст (14)_"/>
    <w:link w:val="141"/>
    <w:locked/>
    <w:rsid w:val="005F2B87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5F2B87"/>
    <w:pPr>
      <w:shd w:val="clear" w:color="auto" w:fill="FFFFFF"/>
      <w:suppressAutoHyphens w:val="0"/>
      <w:spacing w:after="0" w:line="211" w:lineRule="exact"/>
      <w:ind w:firstLine="400"/>
      <w:jc w:val="both"/>
    </w:pPr>
    <w:rPr>
      <w:rFonts w:ascii="Times New Roman" w:eastAsia="Times New Roman" w:hAnsi="Times New Roman" w:cs="Times New Roman"/>
      <w:i/>
      <w:iCs/>
      <w:kern w:val="0"/>
      <w:sz w:val="20"/>
      <w:szCs w:val="20"/>
      <w:lang w:eastAsia="ru-RU"/>
    </w:rPr>
  </w:style>
  <w:style w:type="paragraph" w:customStyle="1" w:styleId="c39">
    <w:name w:val="c39"/>
    <w:basedOn w:val="a"/>
    <w:rsid w:val="003B4E29"/>
    <w:pPr>
      <w:suppressAutoHyphens w:val="0"/>
      <w:spacing w:before="90" w:after="9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6">
    <w:name w:val="c6"/>
    <w:rsid w:val="003B4E29"/>
  </w:style>
  <w:style w:type="paragraph" w:styleId="ac">
    <w:name w:val="No Spacing"/>
    <w:uiPriority w:val="1"/>
    <w:qFormat/>
    <w:rsid w:val="001457FE"/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с отступом 21"/>
    <w:basedOn w:val="a"/>
    <w:rsid w:val="002070F6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kern w:val="2"/>
      <w:sz w:val="24"/>
      <w:szCs w:val="20"/>
      <w:lang w:val="en-US" w:eastAsia="ja-JP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C7B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44">
    <w:name w:val="Font Style144"/>
    <w:uiPriority w:val="99"/>
    <w:rsid w:val="00504292"/>
    <w:rPr>
      <w:rFonts w:ascii="Times New Roman" w:hAnsi="Times New Roman" w:cs="Times New Roman" w:hint="default"/>
      <w:sz w:val="18"/>
      <w:szCs w:val="18"/>
    </w:rPr>
  </w:style>
  <w:style w:type="character" w:customStyle="1" w:styleId="a8">
    <w:name w:val="Абзац списка Знак"/>
    <w:link w:val="a7"/>
    <w:uiPriority w:val="34"/>
    <w:locked/>
    <w:rsid w:val="00C15BA5"/>
    <w:rPr>
      <w:rFonts w:ascii="Calibri" w:hAnsi="Calibri"/>
      <w:sz w:val="22"/>
      <w:szCs w:val="22"/>
    </w:rPr>
  </w:style>
  <w:style w:type="paragraph" w:customStyle="1" w:styleId="13">
    <w:name w:val="Без интервала1"/>
    <w:uiPriority w:val="1"/>
    <w:qFormat/>
    <w:rsid w:val="009741E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7982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3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89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0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48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44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901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1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49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37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79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462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933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310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211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9335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5370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1791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2370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57931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47713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7843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73561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9990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8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0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01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8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09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09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26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70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220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882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963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4059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600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1684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71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027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438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0087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960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28262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9893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66616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BCFB885D-3F93-4CAB-926E-B301A4F6F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7877</Words>
  <Characters>44902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ОСНОВНОГО ОБЩЕГО ОБРАЗОВАНИЯ</vt:lpstr>
    </vt:vector>
  </TitlesOfParts>
  <Company>MoBIL GROUP</Company>
  <LinksUpToDate>false</LinksUpToDate>
  <CharactersWithSpaces>52674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ОСНОВНОГО ОБЩЕГО ОБРАЗОВАНИЯ</dc:title>
  <dc:creator>Admin</dc:creator>
  <cp:lastModifiedBy>1</cp:lastModifiedBy>
  <cp:revision>4</cp:revision>
  <cp:lastPrinted>2016-09-04T17:32:00Z</cp:lastPrinted>
  <dcterms:created xsi:type="dcterms:W3CDTF">2020-06-17T07:57:00Z</dcterms:created>
  <dcterms:modified xsi:type="dcterms:W3CDTF">2021-08-30T08:46:00Z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